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9E1422">
        <w:rPr>
          <w:rFonts w:ascii="Times New Roman" w:hAnsi="Times New Roman"/>
          <w:sz w:val="24"/>
          <w:szCs w:val="26"/>
        </w:rPr>
        <w:t>Шрамовского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CC5471">
        <w:rPr>
          <w:rFonts w:ascii="Times New Roman" w:hAnsi="Times New Roman"/>
          <w:sz w:val="26"/>
          <w:szCs w:val="26"/>
        </w:rPr>
        <w:t>18</w:t>
      </w:r>
      <w:r w:rsidR="002E2C66" w:rsidRPr="002E2C66">
        <w:rPr>
          <w:rFonts w:ascii="Times New Roman" w:hAnsi="Times New Roman"/>
          <w:sz w:val="26"/>
          <w:szCs w:val="26"/>
        </w:rPr>
        <w:t>.09.2024 года № 5</w:t>
      </w:r>
      <w:r w:rsidR="00CC5471">
        <w:rPr>
          <w:rFonts w:ascii="Times New Roman" w:hAnsi="Times New Roman"/>
          <w:sz w:val="26"/>
          <w:szCs w:val="26"/>
        </w:rPr>
        <w:t>0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9E1422">
              <w:rPr>
                <w:rFonts w:ascii="Times New Roman" w:hAnsi="Times New Roman"/>
                <w:sz w:val="16"/>
              </w:rPr>
              <w:t>Шрамовского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262486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262486">
              <w:rPr>
                <w:rFonts w:ascii="Times New Roman" w:hAnsi="Times New Roman"/>
                <w:sz w:val="16"/>
              </w:rPr>
              <w:t>3640100010000822966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262486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r w:rsidR="009E1422">
              <w:rPr>
                <w:rFonts w:ascii="Times New Roman" w:hAnsi="Times New Roman"/>
                <w:sz w:val="16"/>
              </w:rPr>
              <w:t>Шрамовского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41834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 </w:t>
            </w:r>
            <w:r w:rsidR="00341834">
              <w:rPr>
                <w:rFonts w:ascii="Times New Roman" w:hAnsi="Times New Roman"/>
                <w:sz w:val="16"/>
              </w:rPr>
              <w:t>8</w:t>
            </w:r>
            <w:r w:rsidR="00262486">
              <w:rPr>
                <w:rFonts w:ascii="Times New Roman" w:hAnsi="Times New Roman"/>
                <w:sz w:val="16"/>
              </w:rPr>
              <w:t>1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="009E1422">
              <w:rPr>
                <w:rFonts w:ascii="Times New Roman" w:hAnsi="Times New Roman"/>
                <w:bCs/>
                <w:sz w:val="16"/>
                <w:lang w:eastAsia="ar-SA"/>
              </w:rPr>
              <w:t>Шрамовского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9E1422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9E1422">
              <w:rPr>
                <w:rFonts w:ascii="Times New Roman" w:hAnsi="Times New Roman"/>
                <w:sz w:val="18"/>
                <w:szCs w:val="18"/>
              </w:rPr>
              <w:t>Шрамовского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наличиепрепятствий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необходимости врамках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о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Направление заявителюпостановления администрации о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9E1422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Шрамовского</w:t>
      </w:r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(серия, №, кем и когда выдан)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проживающего(ей)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захороненияна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количестве ________________ экземпляров по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9E1422">
        <w:rPr>
          <w:rFonts w:ascii="Times New Roman" w:hAnsi="Times New Roman"/>
          <w:sz w:val="20"/>
          <w:szCs w:val="20"/>
        </w:rPr>
        <w:t>Шрамовского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9E1422">
        <w:rPr>
          <w:rFonts w:ascii="Times New Roman" w:hAnsi="Times New Roman"/>
          <w:sz w:val="20"/>
          <w:szCs w:val="20"/>
        </w:rPr>
        <w:t>Шрамовского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17" w:rsidRDefault="00C07317">
      <w:pPr>
        <w:spacing w:after="0" w:line="240" w:lineRule="auto"/>
      </w:pPr>
      <w:r>
        <w:separator/>
      </w:r>
    </w:p>
  </w:endnote>
  <w:endnote w:type="continuationSeparator" w:id="1">
    <w:p w:rsidR="00C07317" w:rsidRDefault="00C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17" w:rsidRDefault="00C07317">
      <w:pPr>
        <w:spacing w:after="0" w:line="240" w:lineRule="auto"/>
      </w:pPr>
      <w:r>
        <w:separator/>
      </w:r>
    </w:p>
  </w:footnote>
  <w:footnote w:type="continuationSeparator" w:id="1">
    <w:p w:rsidR="00C07317" w:rsidRDefault="00C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22" w:rsidRDefault="009E14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22" w:rsidRDefault="009E14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646FE"/>
    <w:rsid w:val="00067B7B"/>
    <w:rsid w:val="00073D05"/>
    <w:rsid w:val="000977B0"/>
    <w:rsid w:val="000A3379"/>
    <w:rsid w:val="000C0A74"/>
    <w:rsid w:val="0012113C"/>
    <w:rsid w:val="00141AD7"/>
    <w:rsid w:val="00165D7E"/>
    <w:rsid w:val="001B3339"/>
    <w:rsid w:val="001E2B2B"/>
    <w:rsid w:val="00212E40"/>
    <w:rsid w:val="00230E16"/>
    <w:rsid w:val="00262486"/>
    <w:rsid w:val="00286E5F"/>
    <w:rsid w:val="002B6D50"/>
    <w:rsid w:val="002E2C66"/>
    <w:rsid w:val="00305211"/>
    <w:rsid w:val="00314208"/>
    <w:rsid w:val="00341834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4C4753"/>
    <w:rsid w:val="004E5487"/>
    <w:rsid w:val="00501C4B"/>
    <w:rsid w:val="00503E4C"/>
    <w:rsid w:val="0056099B"/>
    <w:rsid w:val="00574733"/>
    <w:rsid w:val="00593E64"/>
    <w:rsid w:val="005A7A7A"/>
    <w:rsid w:val="00642C04"/>
    <w:rsid w:val="00673BA3"/>
    <w:rsid w:val="00681886"/>
    <w:rsid w:val="006D4A20"/>
    <w:rsid w:val="006F06E2"/>
    <w:rsid w:val="007450CD"/>
    <w:rsid w:val="00783551"/>
    <w:rsid w:val="007B4279"/>
    <w:rsid w:val="007C16A4"/>
    <w:rsid w:val="007D7408"/>
    <w:rsid w:val="00843661"/>
    <w:rsid w:val="0089316F"/>
    <w:rsid w:val="00966BC3"/>
    <w:rsid w:val="009A681C"/>
    <w:rsid w:val="009A6E5D"/>
    <w:rsid w:val="009E1422"/>
    <w:rsid w:val="009F18AC"/>
    <w:rsid w:val="00AD7814"/>
    <w:rsid w:val="00AE1099"/>
    <w:rsid w:val="00B120A6"/>
    <w:rsid w:val="00BE25D0"/>
    <w:rsid w:val="00C07317"/>
    <w:rsid w:val="00C4466D"/>
    <w:rsid w:val="00C45B4A"/>
    <w:rsid w:val="00C56878"/>
    <w:rsid w:val="00C640B2"/>
    <w:rsid w:val="00C7493A"/>
    <w:rsid w:val="00C75A5A"/>
    <w:rsid w:val="00CC5471"/>
    <w:rsid w:val="00D47472"/>
    <w:rsid w:val="00D93F3A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2024-09-27T05:50:00Z</dcterms:created>
  <dcterms:modified xsi:type="dcterms:W3CDTF">2024-09-27T05:50:00Z</dcterms:modified>
</cp:coreProperties>
</file>