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3C10D8">
        <w:rPr>
          <w:rFonts w:ascii="Times New Roman" w:hAnsi="Times New Roman"/>
          <w:sz w:val="26"/>
          <w:szCs w:val="26"/>
        </w:rPr>
        <w:t>Шрамовского</w:t>
      </w:r>
      <w:r w:rsidRPr="008142AD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3C10D8">
        <w:rPr>
          <w:rFonts w:ascii="Times New Roman" w:hAnsi="Times New Roman"/>
          <w:sz w:val="26"/>
          <w:szCs w:val="26"/>
        </w:rPr>
        <w:t>18</w:t>
      </w:r>
      <w:r w:rsidR="008142AD" w:rsidRPr="008142AD">
        <w:rPr>
          <w:rFonts w:ascii="Times New Roman" w:hAnsi="Times New Roman"/>
          <w:sz w:val="26"/>
          <w:szCs w:val="26"/>
        </w:rPr>
        <w:t xml:space="preserve">.09.2024 года № </w:t>
      </w:r>
      <w:r w:rsidR="00A77E8C">
        <w:rPr>
          <w:rFonts w:ascii="Times New Roman" w:hAnsi="Times New Roman"/>
          <w:sz w:val="26"/>
          <w:szCs w:val="26"/>
        </w:rPr>
        <w:t>53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A77E8C" w:rsidRDefault="000A3379" w:rsidP="000A3379">
      <w:pPr>
        <w:spacing w:after="0"/>
        <w:jc w:val="center"/>
        <w:rPr>
          <w:rFonts w:ascii="Times New Roman" w:hAnsi="Times New Roman"/>
        </w:rPr>
      </w:pPr>
      <w:r w:rsidRPr="008142A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</w:t>
      </w:r>
      <w:r w:rsidR="00E546C4" w:rsidRPr="008142AD">
        <w:rPr>
          <w:rFonts w:ascii="Times New Roman" w:hAnsi="Times New Roman"/>
          <w:sz w:val="26"/>
          <w:szCs w:val="26"/>
        </w:rPr>
        <w:t xml:space="preserve">по </w:t>
      </w:r>
      <w:r w:rsidR="00A77E8C" w:rsidRPr="00A77E8C">
        <w:rPr>
          <w:rFonts w:ascii="Times New Roman" w:hAnsi="Times New Roman"/>
        </w:rPr>
        <w:t>«Д</w:t>
      </w:r>
      <w:r w:rsidR="00E546C4" w:rsidRPr="008142AD">
        <w:rPr>
          <w:rFonts w:ascii="Times New Roman" w:hAnsi="Times New Roman"/>
        </w:rPr>
        <w:t>ач</w:t>
      </w:r>
      <w:r w:rsidR="00A77E8C">
        <w:rPr>
          <w:rFonts w:ascii="Times New Roman" w:hAnsi="Times New Roman"/>
        </w:rPr>
        <w:t xml:space="preserve">а </w:t>
      </w:r>
      <w:r w:rsidR="00E546C4" w:rsidRPr="008142AD">
        <w:rPr>
          <w:rFonts w:ascii="Times New Roman" w:hAnsi="Times New Roman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A77E8C" w:rsidRPr="00A77E8C">
        <w:rPr>
          <w:rFonts w:ascii="Times New Roman" w:hAnsi="Times New Roman"/>
        </w:rPr>
        <w:t>»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3C10D8">
              <w:rPr>
                <w:rFonts w:ascii="Times New Roman" w:hAnsi="Times New Roman"/>
                <w:sz w:val="18"/>
              </w:rPr>
              <w:t>Шрамовского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A3379" w:rsidRPr="008142AD" w:rsidRDefault="000A3379" w:rsidP="000A298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A3379" w:rsidRPr="008142AD" w:rsidRDefault="00E546C4" w:rsidP="00E546C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E779F">
              <w:rPr>
                <w:rFonts w:ascii="Times New Roman" w:hAnsi="Times New Roman"/>
                <w:sz w:val="1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A3379" w:rsidRPr="008142AD" w:rsidRDefault="000A3379" w:rsidP="00A77E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3C10D8">
              <w:rPr>
                <w:rFonts w:ascii="Times New Roman" w:hAnsi="Times New Roman"/>
                <w:sz w:val="18"/>
              </w:rPr>
              <w:t>Шрамовского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A77E8C">
              <w:rPr>
                <w:rFonts w:ascii="Times New Roman" w:hAnsi="Times New Roman"/>
                <w:sz w:val="18"/>
              </w:rPr>
              <w:t>29</w:t>
            </w:r>
            <w:r w:rsidRPr="008142AD">
              <w:rPr>
                <w:rFonts w:ascii="Times New Roman" w:hAnsi="Times New Roman"/>
                <w:sz w:val="18"/>
              </w:rPr>
              <w:t>.0</w:t>
            </w:r>
            <w:r w:rsidR="00A77E8C">
              <w:rPr>
                <w:rFonts w:ascii="Times New Roman" w:hAnsi="Times New Roman"/>
                <w:sz w:val="18"/>
              </w:rPr>
              <w:t>6</w:t>
            </w:r>
            <w:r w:rsidRPr="008142AD">
              <w:rPr>
                <w:rFonts w:ascii="Times New Roman" w:hAnsi="Times New Roman"/>
                <w:sz w:val="18"/>
              </w:rPr>
              <w:t>.202</w:t>
            </w:r>
            <w:r w:rsidR="00E546C4" w:rsidRPr="008142AD">
              <w:rPr>
                <w:rFonts w:ascii="Times New Roman" w:hAnsi="Times New Roman"/>
                <w:sz w:val="18"/>
              </w:rPr>
              <w:t>0</w:t>
            </w:r>
            <w:r w:rsidRPr="008142AD">
              <w:rPr>
                <w:rFonts w:ascii="Times New Roman" w:hAnsi="Times New Roman"/>
                <w:sz w:val="18"/>
              </w:rPr>
              <w:t xml:space="preserve"> г. № </w:t>
            </w:r>
            <w:r w:rsidR="00A77E8C">
              <w:rPr>
                <w:rFonts w:ascii="Times New Roman" w:hAnsi="Times New Roman"/>
                <w:sz w:val="18"/>
              </w:rPr>
              <w:t>39</w:t>
            </w:r>
            <w:r w:rsidRPr="008142AD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услуги </w:t>
            </w:r>
            <w:r w:rsidR="00A77E8C" w:rsidRPr="00A77E8C">
              <w:rPr>
                <w:rFonts w:ascii="Times New Roman" w:hAnsi="Times New Roman"/>
                <w:sz w:val="18"/>
              </w:rPr>
              <w:t>«Дача письменных разъяснений налогоплательщикам и налоговым агентам по вопросам применения муниципальных правовых актов о налогах и сборах»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rPr>
          <w:trHeight w:val="300"/>
        </w:trPr>
        <w:tc>
          <w:tcPr>
            <w:tcW w:w="22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A3379" w:rsidRPr="008142AD" w:rsidTr="009B651B">
        <w:trPr>
          <w:trHeight w:val="27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0A3379" w:rsidRPr="008142AD" w:rsidTr="009B651B">
        <w:trPr>
          <w:trHeight w:val="24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93305F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="008E7658"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0A3379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8142AD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8142AD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E7658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3C10D8">
              <w:rPr>
                <w:rFonts w:ascii="Times New Roman" w:hAnsi="Times New Roman"/>
                <w:sz w:val="18"/>
              </w:rPr>
              <w:t>Шрамовского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0A298C" w:rsidRPr="008142AD">
              <w:rPr>
                <w:rFonts w:ascii="Times New Roman" w:hAnsi="Times New Roman"/>
                <w:sz w:val="18"/>
              </w:rPr>
              <w:t>в г. Россошь</w:t>
            </w:r>
            <w:r w:rsidRPr="008142AD">
              <w:rPr>
                <w:rFonts w:ascii="Times New Roman" w:hAnsi="Times New Roman"/>
                <w:sz w:val="18"/>
              </w:rPr>
              <w:t>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r w:rsidR="003C10D8">
              <w:rPr>
                <w:rFonts w:ascii="Times New Roman" w:hAnsi="Times New Roman"/>
                <w:color w:val="000000"/>
                <w:sz w:val="18"/>
                <w:szCs w:val="18"/>
              </w:rPr>
              <w:t>Шрамовского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Россошанского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  <w:r w:rsidR="009779FC"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Физические лица</w:t>
            </w:r>
          </w:p>
          <w:p w:rsidR="000A3379" w:rsidRPr="008142AD" w:rsidRDefault="000A3379" w:rsidP="0063201F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63201F"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Юридические лица</w:t>
            </w:r>
          </w:p>
          <w:p w:rsidR="0063201F" w:rsidRPr="008142AD" w:rsidRDefault="0063201F" w:rsidP="0063201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8142AD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частях поля для фотографии располагаются 2 прямоугольные </w:t>
            </w:r>
            <w:proofErr w:type="spellStart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зеленый.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0A3379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A028E4" w:rsidRPr="00A77E8C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</w:pPr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A77E8C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C6418A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="00C6418A" w:rsidRPr="008142AD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частях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зеленый.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от 20 лет - до достижения 45-летнего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0A3379" w:rsidRPr="008142AD" w:rsidRDefault="00C6418A" w:rsidP="00C6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:rsidR="000A3379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0A3379" w:rsidRPr="008142AD" w:rsidRDefault="000A3379" w:rsidP="000A337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A3379" w:rsidRPr="008142AD" w:rsidTr="009B651B">
        <w:tc>
          <w:tcPr>
            <w:tcW w:w="182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A3379" w:rsidRPr="008142AD" w:rsidTr="009B651B">
        <w:tc>
          <w:tcPr>
            <w:tcW w:w="182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D77145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насителе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0A3379" w:rsidRPr="008142AD" w:rsidRDefault="00B3730E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насители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направление документа, подписанного электронной подписью, на адрес </w:t>
            </w:r>
            <w:r w:rsidRPr="008142AD">
              <w:rPr>
                <w:rFonts w:ascii="Times New Roman" w:hAnsi="Times New Roman"/>
                <w:sz w:val="18"/>
              </w:rPr>
              <w:lastRenderedPageBreak/>
              <w:t>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3379" w:rsidRPr="008142AD" w:rsidTr="00B3730E">
        <w:tc>
          <w:tcPr>
            <w:tcW w:w="181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A3379" w:rsidRPr="008142AD" w:rsidTr="009B651B">
        <w:tc>
          <w:tcPr>
            <w:tcW w:w="5000" w:type="pct"/>
            <w:gridSpan w:val="8"/>
          </w:tcPr>
          <w:p w:rsidR="000A3379" w:rsidRPr="008142AD" w:rsidRDefault="000A3379" w:rsidP="000A337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BF7F1B" w:rsidRPr="008142AD" w:rsidTr="003C10D8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3C10D8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:rsidR="00BF7F1B" w:rsidRPr="008142AD" w:rsidRDefault="00BF7F1B" w:rsidP="003C10D8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</w:p>
          <w:p w:rsidR="00BF7F1B" w:rsidRPr="008142AD" w:rsidRDefault="00BF7F1B" w:rsidP="003C10D8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96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F1B" w:rsidRPr="008142AD" w:rsidTr="003C10D8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3379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проверяет правильность оформления и содержания 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представленных документов, соответствия сведений, содержащихся в разных документах и проверяет комплектность документов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фамилии, имена и отчества физических лиц, адреса их мест жительства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написаны полностью;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r w:rsidRPr="008142AD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3. В случае,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Регистрация уведомления  и документов, необходимых для предоставления муниципальной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отсутствии оснований для отказа в приёме документов, специалист МФЦ  регистрирует  уведомление и документы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3C10D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3C10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A3379" w:rsidRPr="008142AD" w:rsidTr="009B651B">
        <w:trPr>
          <w:trHeight w:val="517"/>
        </w:trPr>
        <w:tc>
          <w:tcPr>
            <w:tcW w:w="679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A3379" w:rsidRPr="008142AD" w:rsidTr="009B651B">
        <w:trPr>
          <w:trHeight w:val="517"/>
        </w:trPr>
        <w:tc>
          <w:tcPr>
            <w:tcW w:w="679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0A3379" w:rsidRPr="008142AD" w:rsidTr="009B651B">
        <w:tc>
          <w:tcPr>
            <w:tcW w:w="67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0A3379" w:rsidRPr="008142AD" w:rsidTr="009B651B">
        <w:tc>
          <w:tcPr>
            <w:tcW w:w="5000" w:type="pct"/>
            <w:gridSpan w:val="6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A3379" w:rsidRPr="008142AD" w:rsidTr="009B651B">
        <w:trPr>
          <w:trHeight w:val="1258"/>
        </w:trPr>
        <w:tc>
          <w:tcPr>
            <w:tcW w:w="679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почта;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МФЦ;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0A3379" w:rsidRPr="008142AD" w:rsidRDefault="000A3379" w:rsidP="00BF7F1B">
      <w:pPr>
        <w:suppressAutoHyphens/>
        <w:spacing w:after="0"/>
        <w:rPr>
          <w:rFonts w:ascii="Times New Roman" w:hAnsi="Times New Roman"/>
          <w:sz w:val="18"/>
        </w:rPr>
      </w:pPr>
    </w:p>
    <w:sectPr w:rsidR="000A3379" w:rsidRPr="008142AD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6055"/>
    <w:rsid w:val="000358B9"/>
    <w:rsid w:val="0005614A"/>
    <w:rsid w:val="000646FE"/>
    <w:rsid w:val="00066893"/>
    <w:rsid w:val="00073D05"/>
    <w:rsid w:val="00096FDD"/>
    <w:rsid w:val="000977B0"/>
    <w:rsid w:val="000A298C"/>
    <w:rsid w:val="000A3379"/>
    <w:rsid w:val="000C0A74"/>
    <w:rsid w:val="000E779F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10D8"/>
    <w:rsid w:val="003C6170"/>
    <w:rsid w:val="00415924"/>
    <w:rsid w:val="00473A8F"/>
    <w:rsid w:val="00481ADE"/>
    <w:rsid w:val="00501C4B"/>
    <w:rsid w:val="005650CE"/>
    <w:rsid w:val="005674D1"/>
    <w:rsid w:val="00593E64"/>
    <w:rsid w:val="005A7A7A"/>
    <w:rsid w:val="00630D0F"/>
    <w:rsid w:val="0063201F"/>
    <w:rsid w:val="00642C04"/>
    <w:rsid w:val="006D4A20"/>
    <w:rsid w:val="006F06E2"/>
    <w:rsid w:val="00747763"/>
    <w:rsid w:val="007C16A4"/>
    <w:rsid w:val="007C1CF5"/>
    <w:rsid w:val="008142AD"/>
    <w:rsid w:val="00831829"/>
    <w:rsid w:val="0089316F"/>
    <w:rsid w:val="008E7658"/>
    <w:rsid w:val="0093305F"/>
    <w:rsid w:val="009779FC"/>
    <w:rsid w:val="009B651B"/>
    <w:rsid w:val="009E1DA5"/>
    <w:rsid w:val="009F24CD"/>
    <w:rsid w:val="00A028E4"/>
    <w:rsid w:val="00A77E8C"/>
    <w:rsid w:val="00AD7814"/>
    <w:rsid w:val="00B120A6"/>
    <w:rsid w:val="00B3730E"/>
    <w:rsid w:val="00B406CF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95363"/>
    <w:rsid w:val="00D47472"/>
    <w:rsid w:val="00D77145"/>
    <w:rsid w:val="00DB5776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2024-09-27T05:54:00Z</dcterms:created>
  <dcterms:modified xsi:type="dcterms:W3CDTF">2024-09-27T05:54:00Z</dcterms:modified>
</cp:coreProperties>
</file>