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D7" w:rsidRDefault="007C76D7" w:rsidP="00E65E1C">
      <w:pPr>
        <w:spacing w:after="0"/>
        <w:jc w:val="right"/>
        <w:rPr>
          <w:rFonts w:ascii="Times New Roman" w:hAnsi="Times New Roman"/>
          <w:sz w:val="20"/>
        </w:rPr>
      </w:pPr>
    </w:p>
    <w:p w:rsidR="007C76D7" w:rsidRDefault="007C76D7" w:rsidP="00E65E1C">
      <w:pPr>
        <w:spacing w:after="0"/>
        <w:jc w:val="right"/>
        <w:rPr>
          <w:rFonts w:ascii="Times New Roman" w:hAnsi="Times New Roman"/>
          <w:sz w:val="20"/>
        </w:rPr>
      </w:pPr>
    </w:p>
    <w:p w:rsidR="007C76D7" w:rsidRDefault="007C76D7" w:rsidP="00E65E1C">
      <w:pPr>
        <w:spacing w:after="0"/>
        <w:jc w:val="right"/>
        <w:rPr>
          <w:rFonts w:ascii="Times New Roman" w:hAnsi="Times New Roman"/>
          <w:sz w:val="20"/>
        </w:rPr>
      </w:pP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Приложение </w:t>
      </w: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к распоряжению администрации </w:t>
      </w:r>
      <w:r w:rsidR="00657619">
        <w:rPr>
          <w:rFonts w:ascii="Times New Roman" w:hAnsi="Times New Roman"/>
          <w:sz w:val="24"/>
          <w:szCs w:val="26"/>
        </w:rPr>
        <w:t>Шрамовского</w:t>
      </w:r>
      <w:r w:rsidRPr="00206987">
        <w:rPr>
          <w:rFonts w:ascii="Times New Roman" w:hAnsi="Times New Roman"/>
          <w:sz w:val="24"/>
          <w:szCs w:val="26"/>
        </w:rPr>
        <w:t xml:space="preserve"> сельского поселения Россошанского муниципального района Воронежской области от </w:t>
      </w:r>
      <w:r w:rsidR="00657619">
        <w:rPr>
          <w:rFonts w:ascii="Times New Roman" w:hAnsi="Times New Roman"/>
          <w:sz w:val="26"/>
          <w:szCs w:val="26"/>
        </w:rPr>
        <w:t>18</w:t>
      </w:r>
      <w:r w:rsidR="008D4A57" w:rsidRPr="008D4A57">
        <w:rPr>
          <w:rFonts w:ascii="Times New Roman" w:hAnsi="Times New Roman"/>
          <w:sz w:val="26"/>
          <w:szCs w:val="26"/>
        </w:rPr>
        <w:t>.09.2024 года № 4</w:t>
      </w:r>
      <w:r w:rsidR="00657619">
        <w:rPr>
          <w:rFonts w:ascii="Times New Roman" w:hAnsi="Times New Roman"/>
          <w:sz w:val="26"/>
          <w:szCs w:val="26"/>
        </w:rPr>
        <w:t>3</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Типовая технологическая схема</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 xml:space="preserve">Предоставления муниципальной услуги «Выдача разрешений на право вырубки зеленых насаждений» </w:t>
      </w:r>
    </w:p>
    <w:p w:rsidR="00E65E1C" w:rsidRPr="00E65E1C" w:rsidRDefault="00E65E1C" w:rsidP="00E65E1C">
      <w:pPr>
        <w:spacing w:after="0"/>
        <w:jc w:val="center"/>
        <w:rPr>
          <w:rFonts w:ascii="Times New Roman" w:hAnsi="Times New Roman"/>
          <w:b/>
          <w:sz w:val="16"/>
        </w:rPr>
      </w:pPr>
    </w:p>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E65E1C" w:rsidRPr="00E65E1C" w:rsidTr="007C31CE">
        <w:tc>
          <w:tcPr>
            <w:tcW w:w="22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w:t>
            </w:r>
          </w:p>
        </w:tc>
        <w:tc>
          <w:tcPr>
            <w:tcW w:w="113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Параметр</w:t>
            </w:r>
          </w:p>
        </w:tc>
        <w:tc>
          <w:tcPr>
            <w:tcW w:w="364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Значение параметра/состояние</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1</w:t>
            </w:r>
          </w:p>
        </w:tc>
        <w:tc>
          <w:tcPr>
            <w:tcW w:w="113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2</w:t>
            </w:r>
          </w:p>
        </w:tc>
        <w:tc>
          <w:tcPr>
            <w:tcW w:w="364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3</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1</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Наименование органа, предоставляющего услугу</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Администрация </w:t>
            </w:r>
            <w:r w:rsidR="00657619">
              <w:rPr>
                <w:rFonts w:ascii="Times New Roman" w:hAnsi="Times New Roman"/>
                <w:sz w:val="18"/>
                <w:szCs w:val="18"/>
              </w:rPr>
              <w:t>Шрамовского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2</w:t>
            </w:r>
          </w:p>
        </w:tc>
        <w:tc>
          <w:tcPr>
            <w:tcW w:w="1135" w:type="pct"/>
          </w:tcPr>
          <w:p w:rsidR="00E65E1C" w:rsidRPr="000F4485" w:rsidRDefault="00E65E1C" w:rsidP="00E65E1C">
            <w:pPr>
              <w:spacing w:after="0"/>
              <w:rPr>
                <w:rFonts w:ascii="Times New Roman" w:hAnsi="Times New Roman"/>
                <w:sz w:val="18"/>
                <w:szCs w:val="18"/>
                <w:highlight w:val="yellow"/>
              </w:rPr>
            </w:pPr>
            <w:r w:rsidRPr="000F4485">
              <w:rPr>
                <w:rFonts w:ascii="Times New Roman" w:hAnsi="Times New Roman"/>
                <w:sz w:val="18"/>
                <w:szCs w:val="18"/>
              </w:rPr>
              <w:t>Номер услуги в федеральном реестре</w:t>
            </w:r>
          </w:p>
        </w:tc>
        <w:tc>
          <w:tcPr>
            <w:tcW w:w="3640" w:type="pct"/>
          </w:tcPr>
          <w:p w:rsidR="00E65E1C" w:rsidRPr="000F4485" w:rsidRDefault="000F4485" w:rsidP="00021EC1">
            <w:pPr>
              <w:jc w:val="both"/>
              <w:rPr>
                <w:rFonts w:ascii="Times New Roman" w:hAnsi="Times New Roman"/>
                <w:sz w:val="18"/>
                <w:szCs w:val="18"/>
                <w:highlight w:val="yellow"/>
              </w:rPr>
            </w:pPr>
            <w:r w:rsidRPr="000F4485">
              <w:rPr>
                <w:rFonts w:ascii="Times New Roman" w:hAnsi="Times New Roman"/>
                <w:sz w:val="18"/>
                <w:szCs w:val="18"/>
              </w:rPr>
              <w:t>3640100010000823986</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3</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Полное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4</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Краткое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5</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Административные регламент предоставления государственной услуги</w:t>
            </w:r>
          </w:p>
        </w:tc>
        <w:tc>
          <w:tcPr>
            <w:tcW w:w="3640" w:type="pct"/>
          </w:tcPr>
          <w:p w:rsidR="00E65E1C" w:rsidRPr="00E65E1C" w:rsidRDefault="00E65E1C" w:rsidP="000F4485">
            <w:pPr>
              <w:spacing w:after="0"/>
              <w:jc w:val="both"/>
              <w:rPr>
                <w:rFonts w:ascii="Times New Roman" w:hAnsi="Times New Roman"/>
                <w:sz w:val="18"/>
                <w:szCs w:val="18"/>
              </w:rPr>
            </w:pPr>
            <w:r w:rsidRPr="00E65E1C">
              <w:rPr>
                <w:rFonts w:ascii="Times New Roman" w:hAnsi="Times New Roman"/>
                <w:sz w:val="18"/>
                <w:szCs w:val="18"/>
              </w:rPr>
              <w:t xml:space="preserve">Утвержден постановлением администрации </w:t>
            </w:r>
            <w:r w:rsidR="00657619">
              <w:rPr>
                <w:rFonts w:ascii="Times New Roman" w:hAnsi="Times New Roman"/>
                <w:sz w:val="18"/>
                <w:szCs w:val="18"/>
              </w:rPr>
              <w:t>Шрамовского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от </w:t>
            </w:r>
            <w:r w:rsidR="000F4485">
              <w:rPr>
                <w:rFonts w:ascii="Times New Roman" w:hAnsi="Times New Roman"/>
                <w:sz w:val="18"/>
                <w:szCs w:val="18"/>
              </w:rPr>
              <w:t>07</w:t>
            </w:r>
            <w:r w:rsidRPr="00E65E1C">
              <w:rPr>
                <w:rFonts w:ascii="Times New Roman" w:hAnsi="Times New Roman"/>
                <w:sz w:val="18"/>
                <w:szCs w:val="18"/>
              </w:rPr>
              <w:t xml:space="preserve">.11.2023г. № </w:t>
            </w:r>
            <w:r w:rsidR="000F4485">
              <w:rPr>
                <w:rFonts w:ascii="Times New Roman" w:hAnsi="Times New Roman"/>
                <w:sz w:val="18"/>
                <w:szCs w:val="18"/>
              </w:rPr>
              <w:t>73</w:t>
            </w:r>
            <w:r w:rsidRPr="00E65E1C">
              <w:rPr>
                <w:rFonts w:ascii="Times New Roman" w:hAnsi="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r w:rsidR="00657619">
              <w:rPr>
                <w:rFonts w:ascii="Times New Roman" w:hAnsi="Times New Roman"/>
                <w:sz w:val="18"/>
                <w:szCs w:val="18"/>
              </w:rPr>
              <w:t>Шрамовского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6</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Перечень «</w:t>
            </w:r>
            <w:proofErr w:type="spellStart"/>
            <w:r w:rsidRPr="00E65E1C">
              <w:rPr>
                <w:rFonts w:ascii="Times New Roman" w:hAnsi="Times New Roman"/>
                <w:sz w:val="18"/>
                <w:szCs w:val="18"/>
              </w:rPr>
              <w:t>подуслуг</w:t>
            </w:r>
            <w:proofErr w:type="spellEnd"/>
            <w:r w:rsidRPr="00E65E1C">
              <w:rPr>
                <w:rFonts w:ascii="Times New Roman" w:hAnsi="Times New Roman"/>
                <w:sz w:val="18"/>
                <w:szCs w:val="18"/>
              </w:rPr>
              <w:t>»</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rPr>
          <w:trHeight w:val="300"/>
        </w:trPr>
        <w:tc>
          <w:tcPr>
            <w:tcW w:w="225" w:type="pct"/>
            <w:vMerge w:val="restar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7</w:t>
            </w:r>
          </w:p>
        </w:tc>
        <w:tc>
          <w:tcPr>
            <w:tcW w:w="1135" w:type="pct"/>
            <w:vMerge w:val="restar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терминальные устройства МФЦ;</w:t>
            </w:r>
          </w:p>
        </w:tc>
      </w:tr>
      <w:tr w:rsidR="00E65E1C" w:rsidRPr="00E65E1C" w:rsidTr="007C31CE">
        <w:trPr>
          <w:trHeight w:val="27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Единый портал государственных услуг;</w:t>
            </w:r>
          </w:p>
        </w:tc>
      </w:tr>
      <w:tr w:rsidR="00E65E1C" w:rsidRPr="00E65E1C" w:rsidTr="007C31CE">
        <w:trPr>
          <w:trHeight w:val="24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Портал государственных и муниципальных услуг Воронежской области</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Наименование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Срок предоставления в зависимости от условий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При подаче заявления по месту жительства (месту нахождения юр. лица)</w:t>
            </w:r>
          </w:p>
        </w:tc>
      </w:tr>
      <w:tr w:rsidR="00E65E1C" w:rsidRPr="00E65E1C" w:rsidTr="007C31CE">
        <w:tc>
          <w:tcPr>
            <w:tcW w:w="222" w:type="pct"/>
          </w:tcPr>
          <w:p w:rsidR="00E65E1C" w:rsidRPr="00E65E1C" w:rsidRDefault="00E65E1C" w:rsidP="00E65E1C">
            <w:pPr>
              <w:spacing w:after="0"/>
              <w:jc w:val="center"/>
              <w:rPr>
                <w:rFonts w:ascii="Times New Roman" w:hAnsi="Times New Roman"/>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 xml:space="preserve">При подаче заявления </w:t>
            </w:r>
            <w:r w:rsidRPr="00E65E1C">
              <w:rPr>
                <w:rFonts w:ascii="Times New Roman" w:hAnsi="Times New Roman"/>
                <w:b/>
                <w:sz w:val="18"/>
                <w:szCs w:val="18"/>
                <w:u w:val="single"/>
              </w:rPr>
              <w:t xml:space="preserve">не </w:t>
            </w:r>
            <w:r w:rsidRPr="00E65E1C">
              <w:rPr>
                <w:rFonts w:ascii="Times New Roman" w:hAnsi="Times New Roman"/>
                <w:b/>
                <w:sz w:val="18"/>
                <w:szCs w:val="18"/>
              </w:rPr>
              <w:t>по месту жительства (по месту обращения)</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Основания отказа в приёме документов</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tabs>
                <w:tab w:val="left" w:pos="1437"/>
              </w:tabs>
              <w:spacing w:after="0" w:line="240" w:lineRule="auto"/>
              <w:ind w:firstLine="567"/>
              <w:jc w:val="both"/>
              <w:rPr>
                <w:rFonts w:ascii="Times New Roman" w:eastAsia="Times New Roman" w:hAnsi="Times New Roman"/>
                <w:bCs/>
                <w:iCs/>
                <w:spacing w:val="1"/>
                <w:sz w:val="18"/>
                <w:szCs w:val="18"/>
              </w:rPr>
            </w:pPr>
            <w:r w:rsidRPr="00E65E1C">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65E1C" w:rsidRPr="00E65E1C" w:rsidRDefault="00E65E1C" w:rsidP="00E65E1C">
            <w:pPr>
              <w:tabs>
                <w:tab w:val="left" w:pos="1437"/>
              </w:tabs>
              <w:spacing w:after="0" w:line="240" w:lineRule="auto"/>
              <w:ind w:firstLine="567"/>
              <w:jc w:val="both"/>
              <w:rPr>
                <w:rFonts w:ascii="Times New Roman" w:eastAsia="Times New Roman" w:hAnsi="Times New Roman"/>
                <w:iCs/>
                <w:spacing w:val="1"/>
                <w:sz w:val="18"/>
                <w:szCs w:val="18"/>
              </w:rPr>
            </w:pPr>
            <w:r w:rsidRPr="00E65E1C">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65E1C">
              <w:rPr>
                <w:rFonts w:ascii="Times New Roman" w:eastAsia="Times New Roman" w:hAnsi="Times New Roman"/>
                <w:bCs/>
                <w:i/>
                <w:iCs/>
                <w:spacing w:val="1"/>
                <w:sz w:val="18"/>
                <w:szCs w:val="18"/>
              </w:rPr>
              <w:t>;</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65E1C">
              <w:rPr>
                <w:rFonts w:ascii="Times New Roman" w:eastAsia="Times New Roman" w:hAnsi="Times New Roman"/>
                <w:bCs/>
                <w:sz w:val="18"/>
                <w:szCs w:val="18"/>
                <w:lang w:eastAsia="ru-RU"/>
              </w:rPr>
              <w:lastRenderedPageBreak/>
              <w:t>услуги;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5. Неполное заполнение полей в форме заявления, в том числе в интерактивной форме заявления на ЕПГУ, РПГУ;</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6. Заявление подано лицом, не имеющим полномочий представлять интересы Заявителя.</w:t>
            </w:r>
          </w:p>
          <w:p w:rsidR="00E65E1C" w:rsidRPr="00E65E1C" w:rsidRDefault="00E65E1C" w:rsidP="00E65E1C">
            <w:pPr>
              <w:spacing w:after="0" w:line="240" w:lineRule="auto"/>
              <w:ind w:firstLine="567"/>
              <w:jc w:val="both"/>
              <w:rPr>
                <w:rFonts w:ascii="Times New Roman" w:hAnsi="Times New Roman"/>
                <w:sz w:val="18"/>
                <w:szCs w:val="18"/>
              </w:rPr>
            </w:pP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4</w:t>
            </w:r>
          </w:p>
        </w:tc>
        <w:tc>
          <w:tcPr>
            <w:tcW w:w="4778" w:type="pct"/>
          </w:tcPr>
          <w:p w:rsidR="00E65E1C" w:rsidRPr="00E65E1C" w:rsidRDefault="00E65E1C" w:rsidP="00E65E1C">
            <w:pPr>
              <w:tabs>
                <w:tab w:val="num" w:pos="792"/>
                <w:tab w:val="left" w:pos="1440"/>
                <w:tab w:val="left" w:pos="1560"/>
              </w:tabs>
              <w:spacing w:after="0"/>
              <w:jc w:val="both"/>
              <w:rPr>
                <w:rFonts w:ascii="Times New Roman" w:hAnsi="Times New Roman"/>
                <w:sz w:val="18"/>
                <w:szCs w:val="18"/>
              </w:rPr>
            </w:pPr>
            <w:r w:rsidRPr="00E65E1C">
              <w:rPr>
                <w:rFonts w:ascii="Times New Roman" w:hAnsi="Times New Roman"/>
                <w:b/>
                <w:sz w:val="18"/>
                <w:szCs w:val="18"/>
              </w:rPr>
              <w:t>Основания отказа в предоставлении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18"/>
                <w:szCs w:val="18"/>
              </w:rPr>
            </w:pPr>
            <w:r w:rsidRPr="00E65E1C">
              <w:rPr>
                <w:rFonts w:ascii="Times New Roman" w:hAnsi="Times New Roman"/>
                <w:sz w:val="18"/>
                <w:szCs w:val="18"/>
              </w:rPr>
              <w:t>1.Основаниями для отказа в предоставлении Муниципальной услуги для Варианта 1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65E1C" w:rsidRPr="00E65E1C" w:rsidRDefault="00E65E1C" w:rsidP="00E65E1C">
            <w:pPr>
              <w:autoSpaceDE w:val="0"/>
              <w:autoSpaceDN w:val="0"/>
              <w:adjustRightInd w:val="0"/>
              <w:spacing w:after="0" w:line="240" w:lineRule="auto"/>
              <w:ind w:firstLine="567"/>
              <w:contextualSpacing/>
              <w:jc w:val="both"/>
              <w:rPr>
                <w:rFonts w:ascii="Times New Roman" w:eastAsia="SimSun" w:hAnsi="Times New Roman"/>
                <w:sz w:val="18"/>
                <w:szCs w:val="18"/>
              </w:rPr>
            </w:pPr>
            <w:r w:rsidRPr="00E65E1C">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в) Выявлена возможность сохранения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Запрос подан неуполномоченным лицом;</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657619">
              <w:rPr>
                <w:rFonts w:ascii="Times New Roman" w:eastAsia="Times New Roman" w:hAnsi="Times New Roman"/>
                <w:sz w:val="18"/>
                <w:szCs w:val="18"/>
                <w:lang w:eastAsia="ru-RU"/>
              </w:rPr>
              <w:t>Шрамовского</w:t>
            </w:r>
            <w:r w:rsidRPr="00E65E1C">
              <w:rPr>
                <w:rFonts w:ascii="Times New Roman" w:eastAsia="Times New Roman" w:hAnsi="Times New Roman"/>
                <w:sz w:val="18"/>
                <w:szCs w:val="18"/>
                <w:lang w:eastAsia="ru-RU"/>
              </w:rPr>
              <w:t xml:space="preserve"> сельского поселения </w:t>
            </w:r>
            <w:r w:rsidR="007C31CE">
              <w:rPr>
                <w:rFonts w:ascii="Times New Roman" w:eastAsia="Times New Roman" w:hAnsi="Times New Roman"/>
                <w:sz w:val="18"/>
                <w:szCs w:val="18"/>
                <w:lang w:eastAsia="ru-RU"/>
              </w:rPr>
              <w:t>Россошанского</w:t>
            </w:r>
            <w:r w:rsidRPr="00E65E1C">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65E1C" w:rsidRPr="00E65E1C" w:rsidRDefault="00E65E1C" w:rsidP="00E65E1C">
            <w:pPr>
              <w:spacing w:after="0" w:line="240" w:lineRule="auto"/>
              <w:ind w:firstLine="567"/>
              <w:jc w:val="both"/>
              <w:rPr>
                <w:rFonts w:ascii="Times New Roman" w:eastAsia="Times New Roman" w:hAnsi="Times New Roman"/>
                <w:color w:val="00B0F0"/>
                <w:sz w:val="18"/>
                <w:szCs w:val="18"/>
                <w:lang w:eastAsia="ru-RU"/>
              </w:rPr>
            </w:pP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отсутствие опечаток и (или) ошибок в выданных документах;</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rsidR="00E65E1C" w:rsidRPr="00E65E1C" w:rsidRDefault="00E65E1C" w:rsidP="00E65E1C">
            <w:pPr>
              <w:spacing w:after="0" w:line="240" w:lineRule="auto"/>
              <w:ind w:firstLine="567"/>
              <w:jc w:val="both"/>
              <w:rPr>
                <w:rFonts w:ascii="Times New Roman" w:hAnsi="Times New Roman"/>
                <w:sz w:val="18"/>
                <w:szCs w:val="18"/>
              </w:rPr>
            </w:pPr>
            <w:r w:rsidRPr="00E65E1C">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Основания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widowControl w:val="0"/>
              <w:autoSpaceDE w:val="0"/>
              <w:autoSpaceDN w:val="0"/>
              <w:spacing w:after="0" w:line="240" w:lineRule="auto"/>
              <w:ind w:firstLine="540"/>
              <w:jc w:val="both"/>
              <w:rPr>
                <w:rFonts w:ascii="Times New Roman" w:hAnsi="Times New Roman"/>
                <w:sz w:val="18"/>
                <w:szCs w:val="18"/>
              </w:rPr>
            </w:pPr>
            <w:r w:rsidRPr="00E65E1C">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Срок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Плата за предоставление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7.1</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Наличие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7.2</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Реквизиты НПА, являющегося основанием для взимания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7.3</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КБК для взимания платы (государственной пошлины), в том числе для МФЦ</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8</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обращения за получением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администрация </w:t>
            </w:r>
            <w:r w:rsidR="00657619">
              <w:rPr>
                <w:rFonts w:ascii="Times New Roman" w:hAnsi="Times New Roman"/>
                <w:sz w:val="18"/>
                <w:szCs w:val="18"/>
              </w:rPr>
              <w:t>Шрамовского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w:t>
            </w:r>
          </w:p>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г. Россошь</w:t>
            </w:r>
            <w:r w:rsidRPr="00E65E1C">
              <w:rPr>
                <w:rFonts w:ascii="Times New Roman" w:hAnsi="Times New Roman"/>
                <w:sz w:val="18"/>
                <w:szCs w:val="18"/>
              </w:rPr>
              <w:t>;</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Единый портал государственных и муниципальных услуг(www.gosuslugi.ru);</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Портал государственных и муниципальных услуг Воронежской области (</w:t>
            </w:r>
            <w:r w:rsidRPr="00E65E1C">
              <w:rPr>
                <w:rFonts w:ascii="Times New Roman" w:eastAsia="Times New Roman" w:hAnsi="Times New Roman"/>
                <w:sz w:val="18"/>
                <w:szCs w:val="18"/>
                <w:lang w:val="en-US" w:eastAsia="ar-SA"/>
              </w:rPr>
              <w:t>www</w:t>
            </w:r>
            <w:r w:rsidRPr="00E65E1C">
              <w:rPr>
                <w:rFonts w:ascii="Times New Roman" w:eastAsia="Times New Roman" w:hAnsi="Times New Roman"/>
                <w:sz w:val="18"/>
                <w:szCs w:val="18"/>
                <w:lang w:eastAsia="ar-SA"/>
              </w:rPr>
              <w:t>.pgu.govvr.ru).</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9</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получения результата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jc w:val="both"/>
              <w:rPr>
                <w:rFonts w:ascii="Times New Roman" w:hAnsi="Times New Roman"/>
                <w:sz w:val="18"/>
                <w:szCs w:val="18"/>
              </w:rPr>
            </w:pPr>
            <w:r w:rsidRPr="00E65E1C">
              <w:rPr>
                <w:rFonts w:ascii="Times New Roman" w:hAnsi="Times New Roman"/>
                <w:sz w:val="18"/>
                <w:szCs w:val="18"/>
              </w:rPr>
              <w:t xml:space="preserve">- в администрации </w:t>
            </w:r>
            <w:r w:rsidR="00657619">
              <w:rPr>
                <w:rFonts w:ascii="Times New Roman" w:hAnsi="Times New Roman"/>
                <w:sz w:val="18"/>
                <w:szCs w:val="18"/>
              </w:rPr>
              <w:t>Шрамовского</w:t>
            </w:r>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на бумажном носителе;</w:t>
            </w:r>
          </w:p>
          <w:p w:rsidR="00E65E1C" w:rsidRPr="00E65E1C" w:rsidRDefault="00E65E1C" w:rsidP="00E65E1C">
            <w:pPr>
              <w:spacing w:line="240" w:lineRule="auto"/>
              <w:rPr>
                <w:rFonts w:ascii="Times New Roman" w:hAnsi="Times New Roman"/>
                <w:sz w:val="18"/>
                <w:szCs w:val="18"/>
              </w:rPr>
            </w:pPr>
            <w:r w:rsidRPr="00E65E1C">
              <w:rPr>
                <w:rFonts w:ascii="Times New Roman" w:hAnsi="Times New Roman"/>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r w:rsidR="007C76D7">
              <w:rPr>
                <w:rFonts w:ascii="Times New Roman" w:hAnsi="Times New Roman"/>
                <w:sz w:val="18"/>
                <w:szCs w:val="18"/>
              </w:rPr>
              <w:t xml:space="preserve">г. Россошь </w:t>
            </w:r>
            <w:r w:rsidRPr="00E65E1C">
              <w:rPr>
                <w:rFonts w:ascii="Times New Roman" w:hAnsi="Times New Roman"/>
                <w:sz w:val="18"/>
                <w:szCs w:val="18"/>
              </w:rPr>
              <w:t>на бумажном носителе;</w:t>
            </w:r>
            <w:r w:rsidRPr="00E65E1C">
              <w:rPr>
                <w:rFonts w:ascii="Times New Roman" w:hAnsi="Times New Roman"/>
                <w:sz w:val="18"/>
                <w:szCs w:val="18"/>
              </w:rPr>
              <w:br/>
            </w:r>
            <w:r w:rsidRPr="00E65E1C">
              <w:rPr>
                <w:rFonts w:ascii="Times New Roman" w:hAnsi="Times New Roman"/>
                <w:sz w:val="18"/>
                <w:szCs w:val="18"/>
              </w:rPr>
              <w:lastRenderedPageBreak/>
              <w:t>- в личный кабинет Заявителя на ЕПГУ;</w:t>
            </w:r>
            <w:r w:rsidRPr="00E65E1C">
              <w:rPr>
                <w:rFonts w:ascii="Times New Roman" w:hAnsi="Times New Roman"/>
                <w:sz w:val="18"/>
                <w:szCs w:val="18"/>
              </w:rPr>
              <w:br/>
              <w:t>- посредством РПГУ;</w:t>
            </w:r>
            <w:r w:rsidRPr="00E65E1C">
              <w:rPr>
                <w:rFonts w:ascii="Times New Roman" w:hAnsi="Times New Roman"/>
                <w:sz w:val="18"/>
                <w:szCs w:val="18"/>
              </w:rPr>
              <w:br/>
              <w:t>- заказным письмом с уведомлением о вручении через почтовую связь.</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Категории лиц, имеющих право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sz w:val="18"/>
                <w:szCs w:val="18"/>
              </w:rPr>
            </w:pPr>
          </w:p>
        </w:tc>
        <w:tc>
          <w:tcPr>
            <w:tcW w:w="4811"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sz w:val="18"/>
                <w:szCs w:val="18"/>
                <w:lang w:eastAsia="ar-SA"/>
              </w:rPr>
              <w:t xml:space="preserve">- к заявлениям юридических лиц, указанных в </w:t>
            </w:r>
            <w:r w:rsidRPr="00E65E1C">
              <w:rPr>
                <w:rFonts w:ascii="Times New Roman" w:eastAsia="Times New Roman" w:hAnsi="Times New Roman"/>
                <w:sz w:val="18"/>
                <w:szCs w:val="18"/>
                <w:lang w:eastAsia="ru-RU"/>
              </w:rPr>
              <w:t xml:space="preserve">пункте 2 статьи 39.9 </w:t>
            </w:r>
            <w:r w:rsidRPr="00E65E1C">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Копии документов заверенные надлежащим образом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да</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нет</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В соответствии с требованиями ГК РФ</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Категория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1. Заявление (приложение 1 к технологической схеме)</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3. Правоустанавливающие документы на землю</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E65E1C" w:rsidTr="007C31CE">
        <w:tc>
          <w:tcPr>
            <w:tcW w:w="189" w:type="pct"/>
          </w:tcPr>
          <w:p w:rsidR="00E65E1C" w:rsidRPr="00E65E1C" w:rsidRDefault="00E65E1C" w:rsidP="00E65E1C">
            <w:pPr>
              <w:spacing w:after="0"/>
              <w:rPr>
                <w:rFonts w:ascii="Times New Roman" w:hAnsi="Times New Roman"/>
                <w:b/>
                <w:sz w:val="20"/>
                <w:szCs w:val="20"/>
              </w:rPr>
            </w:pPr>
          </w:p>
        </w:tc>
        <w:tc>
          <w:tcPr>
            <w:tcW w:w="4811"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w:t>
            </w:r>
            <w:r w:rsidRPr="00E65E1C">
              <w:rPr>
                <w:rFonts w:ascii="Times New Roman" w:hAnsi="Times New Roman"/>
                <w:sz w:val="20"/>
                <w:szCs w:val="20"/>
              </w:rPr>
              <w:lastRenderedPageBreak/>
              <w:t xml:space="preserve">нотариуса с приложением файла открепленной усиленной квалифицированной электронной подписи, в формате </w:t>
            </w:r>
            <w:proofErr w:type="spellStart"/>
            <w:r w:rsidRPr="00E65E1C">
              <w:rPr>
                <w:rFonts w:ascii="Times New Roman" w:hAnsi="Times New Roman"/>
                <w:sz w:val="20"/>
                <w:szCs w:val="20"/>
              </w:rPr>
              <w:t>sig</w:t>
            </w:r>
            <w:proofErr w:type="spellEnd"/>
            <w:r w:rsidRPr="00E65E1C">
              <w:rPr>
                <w:rFonts w:ascii="Times New Roman" w:hAnsi="Times New Roman"/>
                <w:sz w:val="20"/>
                <w:szCs w:val="20"/>
              </w:rPr>
              <w:t>;</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4.К заявлению прилагаются следующие документы: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заключение государственной экспертизы или иных экспертиз, согласований по нему;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задание или программа инженерных изысканий;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сносу зданий или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организации работ по сносу объекта;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соответствующий акт об аварийной ситуации, составленный уполномоченным лицом;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фотографии с места аварии.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санитарно-гигиеническое заключение (предписание).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реконструкции зеленых насаждений на занимаемом земельном участке: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реконструкции зеленых насаждений с </w:t>
            </w:r>
            <w:proofErr w:type="spellStart"/>
            <w:r w:rsidRPr="00E65E1C">
              <w:rPr>
                <w:rFonts w:ascii="Times New Roman" w:eastAsia="Times New Roman" w:hAnsi="Times New Roman"/>
                <w:sz w:val="20"/>
                <w:szCs w:val="20"/>
                <w:lang w:eastAsia="ru-RU"/>
              </w:rPr>
              <w:t>дендропланом</w:t>
            </w:r>
            <w:proofErr w:type="spellEnd"/>
            <w:r w:rsidRPr="00E65E1C">
              <w:rPr>
                <w:rFonts w:ascii="Times New Roman" w:eastAsia="Times New Roman" w:hAnsi="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w:t>
            </w:r>
            <w:r w:rsidRPr="00E65E1C">
              <w:rPr>
                <w:rFonts w:ascii="Times New Roman" w:eastAsia="Times New Roman" w:hAnsi="Times New Roman"/>
                <w:sz w:val="20"/>
                <w:szCs w:val="20"/>
                <w:lang w:eastAsia="ru-RU"/>
              </w:rPr>
              <w:lastRenderedPageBreak/>
              <w:t xml:space="preserve">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заключение (предписание) специализированных организаций.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проектные решения по размещению объекта;</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rPr>
            </w:pPr>
            <w:r w:rsidRPr="00E65E1C">
              <w:rPr>
                <w:rFonts w:ascii="Times New Roman" w:hAnsi="Times New Roman"/>
                <w:sz w:val="20"/>
                <w:szCs w:val="20"/>
                <w:lang w:eastAsia="ru-RU"/>
              </w:rPr>
              <w:t>- подтверждение направления проектной документации на экспертизу.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lastRenderedPageBreak/>
              <w:t>3</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Документ, предоставляемый по условию</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4</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Установленные требования к документу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5</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Форма (шаблон)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6</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Образец документа/заполнения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bl>
    <w:p w:rsidR="00E65E1C" w:rsidRPr="00E65E1C" w:rsidRDefault="00E65E1C" w:rsidP="00E65E1C">
      <w:pPr>
        <w:spacing w:after="0"/>
        <w:jc w:val="both"/>
        <w:rPr>
          <w:rFonts w:ascii="Times New Roman" w:hAnsi="Times New Roman"/>
          <w:b/>
          <w:sz w:val="18"/>
          <w:szCs w:val="28"/>
        </w:rPr>
      </w:pPr>
      <w:r w:rsidRPr="00E65E1C">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E65E1C" w:rsidRPr="00E65E1C" w:rsidTr="007C31CE">
        <w:tc>
          <w:tcPr>
            <w:tcW w:w="536" w:type="pct"/>
          </w:tcPr>
          <w:p w:rsidR="00E65E1C" w:rsidRPr="00E65E1C" w:rsidRDefault="00E65E1C" w:rsidP="00E65E1C">
            <w:pPr>
              <w:spacing w:after="0"/>
              <w:rPr>
                <w:rFonts w:ascii="Times New Roman" w:hAnsi="Times New Roman"/>
                <w:sz w:val="14"/>
              </w:rPr>
            </w:pPr>
            <w:r w:rsidRPr="00E65E1C">
              <w:rPr>
                <w:rFonts w:ascii="Times New Roman" w:hAnsi="Times New Roman"/>
                <w:b/>
                <w:sz w:val="14"/>
              </w:rPr>
              <w:t>Реквизиты актуальной технологической карты межведомственного взаимодействия</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запрашиваемого документа (сведения)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Перечень и состав сведений, запрашиваемых в рамках межведомственного информационного взаимодействия</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направляющего (ей) межведомственный запрос</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 xml:space="preserve">Наименование органа (организации), в адрес которого (ой) направляется </w:t>
            </w:r>
            <w:proofErr w:type="spellStart"/>
            <w:r w:rsidRPr="00E65E1C">
              <w:rPr>
                <w:rFonts w:ascii="Times New Roman" w:hAnsi="Times New Roman"/>
                <w:b/>
                <w:sz w:val="14"/>
              </w:rPr>
              <w:t>межведомствен</w:t>
            </w:r>
            <w:proofErr w:type="spellEnd"/>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ный</w:t>
            </w:r>
            <w:proofErr w:type="spellEnd"/>
            <w:r w:rsidRPr="00E65E1C">
              <w:rPr>
                <w:rFonts w:ascii="Times New Roman" w:hAnsi="Times New Roman"/>
                <w:b/>
                <w:sz w:val="14"/>
              </w:rPr>
              <w:t xml:space="preserve"> запрос </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lang w:val="en-US"/>
              </w:rPr>
              <w:t>SID</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электрон</w:t>
            </w:r>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ного</w:t>
            </w:r>
            <w:proofErr w:type="spellEnd"/>
            <w:r w:rsidRPr="00E65E1C">
              <w:rPr>
                <w:rFonts w:ascii="Times New Roman" w:hAnsi="Times New Roman"/>
                <w:b/>
                <w:sz w:val="14"/>
              </w:rPr>
              <w:t xml:space="preserve"> сервиса</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осуществления межведомственного информационного взаимодействия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(шаблон)</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межведомственного запроса</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заполнения формы межведомственного запроса</w:t>
            </w:r>
          </w:p>
        </w:tc>
      </w:tr>
      <w:tr w:rsidR="00E65E1C" w:rsidRPr="00E65E1C" w:rsidTr="007C31CE">
        <w:tc>
          <w:tcPr>
            <w:tcW w:w="536"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b/>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b/>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ru-RU"/>
              </w:rPr>
            </w:pPr>
          </w:p>
        </w:tc>
        <w:tc>
          <w:tcPr>
            <w:tcW w:w="501"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ar-SA"/>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E65E1C" w:rsidRPr="00E65E1C" w:rsidTr="007C31CE">
        <w:tc>
          <w:tcPr>
            <w:tcW w:w="182" w:type="pct"/>
            <w:vMerge w:val="restart"/>
          </w:tcPr>
          <w:p w:rsidR="00E65E1C" w:rsidRPr="00E65E1C" w:rsidRDefault="00E65E1C" w:rsidP="00E65E1C">
            <w:pPr>
              <w:spacing w:after="0"/>
              <w:rPr>
                <w:rFonts w:ascii="Times New Roman" w:hAnsi="Times New Roman"/>
                <w:b/>
                <w:sz w:val="14"/>
              </w:rPr>
            </w:pPr>
            <w:r w:rsidRPr="00E65E1C">
              <w:rPr>
                <w:rFonts w:ascii="Times New Roman" w:hAnsi="Times New Roman"/>
                <w:b/>
                <w:sz w:val="14"/>
              </w:rPr>
              <w:t xml:space="preserve">№ </w:t>
            </w:r>
          </w:p>
        </w:tc>
        <w:tc>
          <w:tcPr>
            <w:tcW w:w="681"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Документ/документы, являющиеся результатом «услуги»</w:t>
            </w:r>
          </w:p>
        </w:tc>
        <w:tc>
          <w:tcPr>
            <w:tcW w:w="775"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Требования к документу/документам, являющимся результатом «услуги»</w:t>
            </w:r>
          </w:p>
        </w:tc>
        <w:tc>
          <w:tcPr>
            <w:tcW w:w="738"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Характеристика результата (положительный/</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отрицательный)</w:t>
            </w:r>
          </w:p>
        </w:tc>
        <w:tc>
          <w:tcPr>
            <w:tcW w:w="694"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документа/документов, являющихся результатом «услуги»</w:t>
            </w:r>
          </w:p>
        </w:tc>
        <w:tc>
          <w:tcPr>
            <w:tcW w:w="552"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документа/</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документов, являющихся результатом «услуги»</w:t>
            </w:r>
          </w:p>
        </w:tc>
        <w:tc>
          <w:tcPr>
            <w:tcW w:w="643"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Способ получения результата</w:t>
            </w:r>
          </w:p>
        </w:tc>
        <w:tc>
          <w:tcPr>
            <w:tcW w:w="736" w:type="pct"/>
            <w:gridSpan w:val="2"/>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хранения невостребованных заявителем результатов</w:t>
            </w:r>
          </w:p>
        </w:tc>
      </w:tr>
      <w:tr w:rsidR="00E65E1C" w:rsidRPr="00E65E1C" w:rsidTr="007C31CE">
        <w:tc>
          <w:tcPr>
            <w:tcW w:w="182" w:type="pct"/>
            <w:vMerge/>
          </w:tcPr>
          <w:p w:rsidR="00E65E1C" w:rsidRPr="00E65E1C" w:rsidRDefault="00E65E1C" w:rsidP="00E65E1C">
            <w:pPr>
              <w:spacing w:after="0"/>
              <w:rPr>
                <w:rFonts w:ascii="Times New Roman" w:hAnsi="Times New Roman"/>
                <w:b/>
                <w:sz w:val="14"/>
              </w:rPr>
            </w:pPr>
          </w:p>
        </w:tc>
        <w:tc>
          <w:tcPr>
            <w:tcW w:w="681" w:type="pct"/>
            <w:vMerge/>
          </w:tcPr>
          <w:p w:rsidR="00E65E1C" w:rsidRPr="00E65E1C" w:rsidRDefault="00E65E1C" w:rsidP="00E65E1C">
            <w:pPr>
              <w:spacing w:after="0"/>
              <w:jc w:val="center"/>
              <w:rPr>
                <w:rFonts w:ascii="Times New Roman" w:hAnsi="Times New Roman"/>
                <w:b/>
                <w:sz w:val="14"/>
              </w:rPr>
            </w:pPr>
          </w:p>
        </w:tc>
        <w:tc>
          <w:tcPr>
            <w:tcW w:w="775" w:type="pct"/>
            <w:vMerge/>
          </w:tcPr>
          <w:p w:rsidR="00E65E1C" w:rsidRPr="00E65E1C" w:rsidRDefault="00E65E1C" w:rsidP="00E65E1C">
            <w:pPr>
              <w:spacing w:after="0"/>
              <w:jc w:val="center"/>
              <w:rPr>
                <w:rFonts w:ascii="Times New Roman" w:hAnsi="Times New Roman"/>
                <w:b/>
                <w:sz w:val="14"/>
              </w:rPr>
            </w:pPr>
          </w:p>
        </w:tc>
        <w:tc>
          <w:tcPr>
            <w:tcW w:w="738" w:type="pct"/>
            <w:vMerge/>
          </w:tcPr>
          <w:p w:rsidR="00E65E1C" w:rsidRPr="00E65E1C" w:rsidRDefault="00E65E1C" w:rsidP="00E65E1C">
            <w:pPr>
              <w:spacing w:after="0"/>
              <w:jc w:val="center"/>
              <w:rPr>
                <w:rFonts w:ascii="Times New Roman" w:hAnsi="Times New Roman"/>
                <w:b/>
                <w:sz w:val="14"/>
              </w:rPr>
            </w:pPr>
          </w:p>
        </w:tc>
        <w:tc>
          <w:tcPr>
            <w:tcW w:w="694" w:type="pct"/>
            <w:vMerge/>
          </w:tcPr>
          <w:p w:rsidR="00E65E1C" w:rsidRPr="00E65E1C" w:rsidRDefault="00E65E1C" w:rsidP="00E65E1C">
            <w:pPr>
              <w:spacing w:after="0"/>
              <w:jc w:val="center"/>
              <w:rPr>
                <w:rFonts w:ascii="Times New Roman" w:hAnsi="Times New Roman"/>
                <w:b/>
                <w:sz w:val="14"/>
              </w:rPr>
            </w:pPr>
          </w:p>
        </w:tc>
        <w:tc>
          <w:tcPr>
            <w:tcW w:w="552" w:type="pct"/>
            <w:vMerge/>
          </w:tcPr>
          <w:p w:rsidR="00E65E1C" w:rsidRPr="00E65E1C" w:rsidRDefault="00E65E1C" w:rsidP="00E65E1C">
            <w:pPr>
              <w:spacing w:after="0"/>
              <w:jc w:val="center"/>
              <w:rPr>
                <w:rFonts w:ascii="Times New Roman" w:hAnsi="Times New Roman"/>
                <w:b/>
                <w:sz w:val="14"/>
              </w:rPr>
            </w:pPr>
          </w:p>
        </w:tc>
        <w:tc>
          <w:tcPr>
            <w:tcW w:w="643" w:type="pct"/>
            <w:vMerge/>
          </w:tcPr>
          <w:p w:rsidR="00E65E1C" w:rsidRPr="00E65E1C" w:rsidRDefault="00E65E1C" w:rsidP="00E65E1C">
            <w:pPr>
              <w:spacing w:after="0"/>
              <w:jc w:val="center"/>
              <w:rPr>
                <w:rFonts w:ascii="Times New Roman" w:hAnsi="Times New Roman"/>
                <w:b/>
                <w:sz w:val="14"/>
              </w:rPr>
            </w:pP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органе</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МФЦ</w:t>
            </w:r>
          </w:p>
        </w:tc>
      </w:tr>
      <w:tr w:rsidR="00E65E1C" w:rsidRPr="00E65E1C" w:rsidTr="007C31CE">
        <w:tc>
          <w:tcPr>
            <w:tcW w:w="18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68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77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38"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69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55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643"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1</w:t>
            </w:r>
          </w:p>
        </w:tc>
        <w:tc>
          <w:tcPr>
            <w:tcW w:w="681" w:type="pct"/>
          </w:tcPr>
          <w:p w:rsidR="00E65E1C" w:rsidRPr="00E65E1C" w:rsidRDefault="00E65E1C" w:rsidP="00E65E1C">
            <w:pPr>
              <w:spacing w:after="0"/>
              <w:rPr>
                <w:rFonts w:ascii="Times New Roman" w:hAnsi="Times New Roman"/>
                <w:sz w:val="14"/>
              </w:rPr>
            </w:pPr>
            <w:r w:rsidRPr="00E65E1C">
              <w:rPr>
                <w:rFonts w:ascii="Times New Roman" w:eastAsia="Times New Roman" w:hAnsi="Times New Roman"/>
                <w:sz w:val="16"/>
                <w:szCs w:val="16"/>
                <w:lang w:eastAsia="ru-RU"/>
              </w:rPr>
              <w:t>РАЗРЕШЕНИЕ      на право вырубки зеленых насаждений</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положительный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2</w:t>
            </w:r>
          </w:p>
        </w:tc>
        <w:tc>
          <w:tcPr>
            <w:tcW w:w="681"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Уведомление о мотивированном отказе в предоставлении муниципальной услуги</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отрицательный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23"/>
        <w:gridCol w:w="2792"/>
        <w:gridCol w:w="3382"/>
        <w:gridCol w:w="2261"/>
        <w:gridCol w:w="2408"/>
        <w:gridCol w:w="1972"/>
        <w:gridCol w:w="1987"/>
      </w:tblGrid>
      <w:tr w:rsidR="00E65E1C" w:rsidRPr="00E65E1C" w:rsidTr="007C31CE">
        <w:trPr>
          <w:trHeight w:val="517"/>
        </w:trPr>
        <w:tc>
          <w:tcPr>
            <w:tcW w:w="181" w:type="pct"/>
            <w:gridSpan w:val="2"/>
            <w:vMerge w:val="restar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w:t>
            </w:r>
          </w:p>
          <w:p w:rsidR="00E65E1C" w:rsidRPr="00E65E1C" w:rsidRDefault="00E65E1C" w:rsidP="00E65E1C">
            <w:pPr>
              <w:spacing w:after="0"/>
              <w:rPr>
                <w:rFonts w:ascii="Times New Roman" w:hAnsi="Times New Roman"/>
                <w:b/>
                <w:sz w:val="16"/>
              </w:rPr>
            </w:pPr>
            <w:r w:rsidRPr="00E65E1C">
              <w:rPr>
                <w:rFonts w:ascii="Times New Roman" w:hAnsi="Times New Roman"/>
                <w:b/>
                <w:sz w:val="16"/>
              </w:rPr>
              <w:t xml:space="preserve">п/п </w:t>
            </w:r>
          </w:p>
        </w:tc>
        <w:tc>
          <w:tcPr>
            <w:tcW w:w="91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Наименование процедуры процесса</w:t>
            </w:r>
          </w:p>
        </w:tc>
        <w:tc>
          <w:tcPr>
            <w:tcW w:w="1102"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Особенности исполнения процедуры процесса</w:t>
            </w:r>
          </w:p>
        </w:tc>
        <w:tc>
          <w:tcPr>
            <w:tcW w:w="737"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Срок исполнения процедуры (процесса)</w:t>
            </w:r>
          </w:p>
        </w:tc>
        <w:tc>
          <w:tcPr>
            <w:tcW w:w="785"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Исполнитель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Ресурсы, необходимые для выполнения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Формы документов, необходимые для выполнения процедуры процесса</w:t>
            </w:r>
          </w:p>
        </w:tc>
      </w:tr>
      <w:tr w:rsidR="00E65E1C" w:rsidRPr="00E65E1C" w:rsidTr="007C31CE">
        <w:trPr>
          <w:trHeight w:val="517"/>
        </w:trPr>
        <w:tc>
          <w:tcPr>
            <w:tcW w:w="181" w:type="pct"/>
            <w:gridSpan w:val="2"/>
            <w:vMerge/>
          </w:tcPr>
          <w:p w:rsidR="00E65E1C" w:rsidRPr="00E65E1C" w:rsidRDefault="00E65E1C" w:rsidP="00E65E1C">
            <w:pPr>
              <w:spacing w:after="0"/>
              <w:rPr>
                <w:rFonts w:ascii="Times New Roman" w:hAnsi="Times New Roman"/>
                <w:b/>
                <w:sz w:val="16"/>
              </w:rPr>
            </w:pPr>
          </w:p>
        </w:tc>
        <w:tc>
          <w:tcPr>
            <w:tcW w:w="910" w:type="pct"/>
            <w:vMerge/>
          </w:tcPr>
          <w:p w:rsidR="00E65E1C" w:rsidRPr="00E65E1C" w:rsidRDefault="00E65E1C" w:rsidP="00E65E1C">
            <w:pPr>
              <w:spacing w:after="0"/>
              <w:jc w:val="center"/>
              <w:rPr>
                <w:rFonts w:ascii="Times New Roman" w:hAnsi="Times New Roman"/>
                <w:b/>
                <w:sz w:val="16"/>
              </w:rPr>
            </w:pPr>
          </w:p>
        </w:tc>
        <w:tc>
          <w:tcPr>
            <w:tcW w:w="1102" w:type="pct"/>
            <w:vMerge/>
          </w:tcPr>
          <w:p w:rsidR="00E65E1C" w:rsidRPr="00E65E1C" w:rsidRDefault="00E65E1C" w:rsidP="00E65E1C">
            <w:pPr>
              <w:spacing w:after="0"/>
              <w:jc w:val="center"/>
              <w:rPr>
                <w:rFonts w:ascii="Times New Roman" w:hAnsi="Times New Roman"/>
                <w:b/>
                <w:sz w:val="16"/>
              </w:rPr>
            </w:pPr>
          </w:p>
        </w:tc>
        <w:tc>
          <w:tcPr>
            <w:tcW w:w="737" w:type="pct"/>
            <w:vMerge/>
          </w:tcPr>
          <w:p w:rsidR="00E65E1C" w:rsidRPr="00E65E1C" w:rsidRDefault="00E65E1C" w:rsidP="00E65E1C">
            <w:pPr>
              <w:spacing w:after="0"/>
              <w:jc w:val="center"/>
              <w:rPr>
                <w:rFonts w:ascii="Times New Roman" w:hAnsi="Times New Roman"/>
                <w:b/>
                <w:sz w:val="16"/>
              </w:rPr>
            </w:pPr>
          </w:p>
        </w:tc>
        <w:tc>
          <w:tcPr>
            <w:tcW w:w="785"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181" w:type="pct"/>
            <w:gridSpan w:val="2"/>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91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1102"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737"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78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7</w:t>
            </w:r>
          </w:p>
        </w:tc>
      </w:tr>
      <w:tr w:rsidR="00E65E1C" w:rsidRPr="00E65E1C" w:rsidTr="007C31CE">
        <w:tc>
          <w:tcPr>
            <w:tcW w:w="5000" w:type="pct"/>
            <w:gridSpan w:val="8"/>
          </w:tcPr>
          <w:p w:rsidR="00E65E1C" w:rsidRPr="00E65E1C" w:rsidRDefault="00E65E1C" w:rsidP="00E65E1C">
            <w:pPr>
              <w:numPr>
                <w:ilvl w:val="0"/>
                <w:numId w:val="6"/>
              </w:numPr>
              <w:spacing w:after="0" w:line="240" w:lineRule="auto"/>
              <w:ind w:left="426" w:hanging="426"/>
              <w:rPr>
                <w:rFonts w:ascii="Times New Roman" w:hAnsi="Times New Roman"/>
                <w:b/>
                <w:sz w:val="16"/>
              </w:rPr>
            </w:pPr>
            <w:r w:rsidRPr="00E65E1C">
              <w:rPr>
                <w:rFonts w:ascii="Times New Roman" w:hAnsi="Times New Roman"/>
                <w:b/>
                <w:sz w:val="16"/>
              </w:rPr>
              <w:t>Прием и регистрация заявления и прилагаемых к нему документов</w:t>
            </w:r>
          </w:p>
        </w:tc>
      </w:tr>
      <w:tr w:rsidR="00E65E1C" w:rsidRPr="00E65E1C" w:rsidTr="007C31CE">
        <w:trPr>
          <w:trHeight w:val="1140"/>
        </w:trPr>
        <w:tc>
          <w:tcPr>
            <w:tcW w:w="173" w:type="pct"/>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1.1</w:t>
            </w:r>
          </w:p>
        </w:tc>
        <w:tc>
          <w:tcPr>
            <w:tcW w:w="918" w:type="pct"/>
            <w:gridSpan w:val="2"/>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Личное обращение заявителя или его уполномоченного представителя; </w:t>
            </w:r>
          </w:p>
        </w:tc>
        <w:tc>
          <w:tcPr>
            <w:tcW w:w="1102" w:type="pct"/>
            <w:vMerge w:val="restart"/>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lang w:eastAsia="ar-SA"/>
              </w:rPr>
              <w:t xml:space="preserve">1. </w:t>
            </w:r>
            <w:r w:rsidRPr="00E65E1C">
              <w:rPr>
                <w:rFonts w:ascii="Times New Roman" w:hAnsi="Times New Roman"/>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5E1C" w:rsidRPr="00E65E1C" w:rsidRDefault="00E65E1C" w:rsidP="00E65E1C">
            <w:pPr>
              <w:spacing w:after="0"/>
              <w:jc w:val="both"/>
              <w:rPr>
                <w:rFonts w:ascii="Times New Roman" w:hAnsi="Times New Roman"/>
                <w:sz w:val="16"/>
                <w:lang w:eastAsia="ar-SA"/>
              </w:rPr>
            </w:pPr>
            <w:r w:rsidRPr="00E65E1C">
              <w:rPr>
                <w:rFonts w:ascii="Times New Roman" w:hAnsi="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1 календарный день</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line="240" w:lineRule="auto"/>
              <w:ind w:left="34"/>
              <w:jc w:val="both"/>
              <w:rPr>
                <w:rFonts w:ascii="Times New Roman" w:hAnsi="Times New Roman"/>
                <w:sz w:val="16"/>
              </w:rPr>
            </w:pPr>
            <w:r w:rsidRPr="00E65E1C">
              <w:rPr>
                <w:rFonts w:ascii="Times New Roman" w:hAnsi="Times New Roman"/>
                <w:sz w:val="16"/>
              </w:rPr>
              <w:t>Форма заявления (Приложение 1 к технологической схеме).</w:t>
            </w:r>
          </w:p>
          <w:p w:rsidR="00E65E1C" w:rsidRPr="00E65E1C" w:rsidRDefault="00E65E1C" w:rsidP="00E65E1C">
            <w:pPr>
              <w:spacing w:after="0" w:line="240" w:lineRule="auto"/>
              <w:ind w:left="34"/>
              <w:jc w:val="both"/>
              <w:rPr>
                <w:rFonts w:ascii="Times New Roman" w:hAnsi="Times New Roman"/>
                <w:sz w:val="16"/>
              </w:rPr>
            </w:pPr>
            <w:r w:rsidRPr="00E65E1C">
              <w:rPr>
                <w:rFonts w:ascii="Times New Roman" w:eastAsia="Times New Roman" w:hAnsi="Times New Roman"/>
                <w:sz w:val="16"/>
                <w:szCs w:val="16"/>
                <w:lang w:eastAsia="ru-RU"/>
              </w:rPr>
              <w:t>РАЗРЕШЕНИЕ      на право вырубки зеленых насаждений</w:t>
            </w:r>
            <w:r w:rsidRPr="00E65E1C">
              <w:rPr>
                <w:rFonts w:ascii="Times New Roman" w:hAnsi="Times New Roman"/>
                <w:sz w:val="16"/>
              </w:rPr>
              <w:t>(Приложение 2 к технологической схеме)</w:t>
            </w:r>
          </w:p>
        </w:tc>
      </w:tr>
      <w:tr w:rsidR="00E65E1C" w:rsidRPr="00E65E1C" w:rsidTr="007C31CE">
        <w:trPr>
          <w:trHeight w:val="222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1.2</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691"/>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1.3</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65E1C" w:rsidRPr="00E65E1C" w:rsidRDefault="00E65E1C" w:rsidP="00E65E1C">
            <w:pPr>
              <w:spacing w:after="0" w:line="240" w:lineRule="auto"/>
              <w:ind w:left="60"/>
              <w:jc w:val="both"/>
              <w:rPr>
                <w:rFonts w:ascii="Times New Roman" w:hAnsi="Times New Roman"/>
                <w:sz w:val="16"/>
                <w:lang w:eastAsia="ar-SA"/>
              </w:rPr>
            </w:pPr>
            <w:r w:rsidRPr="00E65E1C">
              <w:rPr>
                <w:rFonts w:ascii="Times New Roman" w:hAnsi="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5E1C" w:rsidRPr="00E65E1C" w:rsidRDefault="00E65E1C" w:rsidP="00E65E1C">
            <w:pPr>
              <w:autoSpaceDE w:val="0"/>
              <w:autoSpaceDN w:val="0"/>
              <w:adjustRightInd w:val="0"/>
              <w:spacing w:after="0" w:line="240" w:lineRule="auto"/>
              <w:ind w:left="60"/>
              <w:jc w:val="both"/>
              <w:rPr>
                <w:rFonts w:ascii="Times New Roman" w:hAnsi="Times New Roman"/>
                <w:sz w:val="16"/>
              </w:rPr>
            </w:pPr>
            <w:r w:rsidRPr="00E65E1C">
              <w:rPr>
                <w:rFonts w:ascii="Times New Roman" w:hAnsi="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44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1.4</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Подача заявления с использованием Портала государственных и муниципальных услуг Воронежской области.</w:t>
            </w: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lang w:eastAsia="ar-SA"/>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545"/>
        </w:trPr>
        <w:tc>
          <w:tcPr>
            <w:tcW w:w="173" w:type="pct"/>
            <w:tcBorders>
              <w:top w:val="single" w:sz="4" w:space="0" w:color="auto"/>
              <w:bottom w:val="single" w:sz="4" w:space="0" w:color="000000"/>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1.5</w:t>
            </w:r>
          </w:p>
        </w:tc>
        <w:tc>
          <w:tcPr>
            <w:tcW w:w="918" w:type="pct"/>
            <w:gridSpan w:val="2"/>
            <w:tcBorders>
              <w:top w:val="single" w:sz="4" w:space="0" w:color="auto"/>
              <w:bottom w:val="single" w:sz="4" w:space="0" w:color="000000"/>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Отказ в приеме документов заявителя</w:t>
            </w:r>
          </w:p>
        </w:tc>
        <w:tc>
          <w:tcPr>
            <w:tcW w:w="1102" w:type="pct"/>
            <w:tcBorders>
              <w:top w:val="single" w:sz="4" w:space="0" w:color="auto"/>
              <w:bottom w:val="single" w:sz="4" w:space="0" w:color="000000"/>
            </w:tcBorders>
          </w:tcPr>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2.В остальных случаях поступления документов готовится уведомление об отказе в принятии  документов с обоснованием причин.</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3</w:t>
            </w:r>
            <w:r w:rsidRPr="00E65E1C">
              <w:rPr>
                <w:rFonts w:ascii="Times New Roman" w:hAnsi="Times New Roman"/>
                <w:sz w:val="18"/>
                <w:szCs w:val="28"/>
              </w:rPr>
              <w:t>.</w:t>
            </w:r>
            <w:r w:rsidRPr="00E65E1C">
              <w:rPr>
                <w:rFonts w:ascii="Times New Roman" w:hAnsi="Times New Roman"/>
                <w:sz w:val="16"/>
              </w:rPr>
              <w:t>Причины отказа в приеме документов:</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c>
          <w:tcPr>
            <w:tcW w:w="5000" w:type="pct"/>
            <w:gridSpan w:val="8"/>
          </w:tcPr>
          <w:p w:rsidR="00E65E1C" w:rsidRPr="00E65E1C" w:rsidRDefault="00E65E1C" w:rsidP="00E65E1C">
            <w:pPr>
              <w:spacing w:after="0"/>
              <w:ind w:left="34"/>
              <w:rPr>
                <w:rFonts w:ascii="Times New Roman" w:hAnsi="Times New Roman"/>
                <w:b/>
                <w:sz w:val="16"/>
              </w:rPr>
            </w:pPr>
            <w:r w:rsidRPr="00E65E1C">
              <w:rPr>
                <w:rFonts w:ascii="Times New Roman" w:hAnsi="Times New Roman"/>
                <w:b/>
                <w:sz w:val="16"/>
              </w:rPr>
              <w:t>2. Рассмотрение представленных документов, истребование документов (сведений), в рамках межведомственного взаимодействия</w:t>
            </w:r>
          </w:p>
        </w:tc>
      </w:tr>
      <w:tr w:rsidR="00E65E1C" w:rsidRPr="00E65E1C" w:rsidTr="007C31CE">
        <w:trPr>
          <w:trHeight w:val="364"/>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2.1</w:t>
            </w:r>
          </w:p>
        </w:tc>
        <w:tc>
          <w:tcPr>
            <w:tcW w:w="910"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нет</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24 календарных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Автоматизированное рабочее место, подключенное к СМЭВ и АИС «МФЦ»</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В программе СГИО</w:t>
            </w:r>
          </w:p>
        </w:tc>
      </w:tr>
      <w:tr w:rsidR="00E65E1C" w:rsidRPr="00E65E1C" w:rsidTr="007C31CE">
        <w:trPr>
          <w:trHeight w:val="1967"/>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2.2</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rPr>
                <w:rFonts w:ascii="Times New Roman" w:hAnsi="Times New Roman"/>
                <w:sz w:val="16"/>
              </w:rPr>
            </w:pPr>
            <w:r w:rsidRPr="00E65E1C">
              <w:rPr>
                <w:rFonts w:ascii="Times New Roman" w:hAnsi="Times New Roman"/>
                <w:sz w:val="16"/>
              </w:rPr>
              <w:t>нет</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691"/>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2.3</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кадастровая выписка о земельном участке.</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1858"/>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2.4</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Основанием для отказа в предоставлении муниципальной услуги является:</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наличие противоречий между заявленными и уже зарегистрированными правами;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auto"/>
            </w:tcBorders>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Borders>
              <w:bottom w:val="single" w:sz="4" w:space="0" w:color="auto"/>
            </w:tcBorders>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numPr>
                <w:ilvl w:val="0"/>
                <w:numId w:val="5"/>
              </w:numPr>
              <w:spacing w:after="0" w:line="240" w:lineRule="auto"/>
              <w:rPr>
                <w:rFonts w:ascii="Times New Roman" w:hAnsi="Times New Roman"/>
                <w:b/>
                <w:sz w:val="16"/>
              </w:rPr>
            </w:pPr>
            <w:r w:rsidRPr="00E65E1C">
              <w:rPr>
                <w:rFonts w:ascii="Times New Roman" w:hAnsi="Times New Roman"/>
                <w:b/>
                <w:sz w:val="16"/>
              </w:rPr>
              <w:t xml:space="preserve">Подготовка проекта </w:t>
            </w:r>
            <w:r w:rsidRPr="00E65E1C">
              <w:rPr>
                <w:rFonts w:ascii="Times New Roman" w:eastAsia="Times New Roman" w:hAnsi="Times New Roman"/>
                <w:b/>
                <w:sz w:val="16"/>
                <w:szCs w:val="16"/>
                <w:lang w:eastAsia="ru-RU"/>
              </w:rPr>
              <w:t>РАЗРЕШЕНИ</w:t>
            </w:r>
            <w:r w:rsidRPr="00E65E1C">
              <w:rPr>
                <w:rFonts w:ascii="Times New Roman" w:hAnsi="Times New Roman"/>
                <w:b/>
                <w:sz w:val="16"/>
                <w:szCs w:val="16"/>
                <w:lang w:eastAsia="ru-RU"/>
              </w:rPr>
              <w:t>Я</w:t>
            </w:r>
            <w:r w:rsidRPr="00E65E1C">
              <w:rPr>
                <w:rFonts w:ascii="Times New Roman" w:eastAsia="Times New Roman" w:hAnsi="Times New Roman"/>
                <w:b/>
                <w:sz w:val="16"/>
                <w:szCs w:val="16"/>
                <w:lang w:eastAsia="ru-RU"/>
              </w:rPr>
              <w:t xml:space="preserve">   на право вырубки зеленых насаждений</w:t>
            </w:r>
            <w:r w:rsidR="000F4485">
              <w:rPr>
                <w:rFonts w:ascii="Times New Roman" w:eastAsia="Times New Roman" w:hAnsi="Times New Roman"/>
                <w:b/>
                <w:sz w:val="16"/>
                <w:szCs w:val="16"/>
                <w:lang w:eastAsia="ru-RU"/>
              </w:rPr>
              <w:t xml:space="preserve"> </w:t>
            </w:r>
            <w:r w:rsidRPr="00E65E1C">
              <w:rPr>
                <w:rFonts w:ascii="Times New Roman" w:hAnsi="Times New Roman"/>
                <w:b/>
                <w:sz w:val="16"/>
              </w:rPr>
              <w:t>или подготовка мотивированного отказа в предоставлении муниципальной услуги</w:t>
            </w:r>
          </w:p>
        </w:tc>
      </w:tr>
      <w:tr w:rsidR="00E65E1C" w:rsidRPr="00E65E1C" w:rsidTr="007C31CE">
        <w:trPr>
          <w:trHeight w:val="1577"/>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3.1</w:t>
            </w:r>
          </w:p>
        </w:tc>
        <w:tc>
          <w:tcPr>
            <w:tcW w:w="910" w:type="pct"/>
            <w:tcBorders>
              <w:bottom w:val="single" w:sz="4" w:space="0" w:color="auto"/>
            </w:tcBorders>
          </w:tcPr>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r w:rsidRPr="00E65E1C">
              <w:rPr>
                <w:rFonts w:ascii="Times New Roman" w:eastAsia="Times New Roman" w:hAnsi="Times New Roman"/>
                <w:sz w:val="16"/>
                <w:szCs w:val="24"/>
                <w:lang w:eastAsia="ru-RU"/>
              </w:rPr>
              <w:t xml:space="preserve">Принятие решения о подготовке </w:t>
            </w:r>
            <w:r w:rsidRPr="00E65E1C">
              <w:rPr>
                <w:rFonts w:ascii="Times New Roman" w:eastAsia="Times New Roman" w:hAnsi="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подготовка проекта</w:t>
            </w:r>
            <w:r w:rsidRPr="00E65E1C">
              <w:rPr>
                <w:rFonts w:ascii="Times New Roman" w:eastAsia="Times New Roman" w:hAnsi="Times New Roman"/>
                <w:sz w:val="16"/>
                <w:szCs w:val="16"/>
                <w:lang w:eastAsia="ru-RU"/>
              </w:rPr>
              <w:t xml:space="preserve"> 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направление проекта </w:t>
            </w:r>
            <w:r w:rsidRPr="00E65E1C">
              <w:rPr>
                <w:rFonts w:ascii="Times New Roman" w:eastAsia="Times New Roman" w:hAnsi="Times New Roman"/>
                <w:sz w:val="16"/>
                <w:szCs w:val="16"/>
                <w:lang w:eastAsia="ru-RU"/>
              </w:rPr>
              <w:t>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000F4485">
              <w:rPr>
                <w:rFonts w:ascii="Times New Roman" w:eastAsia="Times New Roman" w:hAnsi="Times New Roman"/>
                <w:sz w:val="16"/>
                <w:szCs w:val="16"/>
                <w:lang w:eastAsia="ru-RU"/>
              </w:rPr>
              <w:t xml:space="preserve"> </w:t>
            </w:r>
            <w:r w:rsidRPr="00E65E1C">
              <w:rPr>
                <w:rFonts w:ascii="Times New Roman" w:hAnsi="Times New Roman"/>
                <w:sz w:val="16"/>
              </w:rPr>
              <w:t>для подписания уполномоченному должностному лицу (главе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3 календарных дней</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825"/>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3.2</w:t>
            </w:r>
          </w:p>
        </w:tc>
        <w:tc>
          <w:tcPr>
            <w:tcW w:w="910" w:type="pct"/>
            <w:tcBorders>
              <w:top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 подготовка уведомления о мотивированном отказе в предоставлении муниципальной услуги.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4"/>
              </w:numPr>
              <w:spacing w:after="0" w:line="240" w:lineRule="auto"/>
              <w:ind w:left="35" w:firstLine="0"/>
              <w:jc w:val="both"/>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widowControl w:val="0"/>
              <w:autoSpaceDE w:val="0"/>
              <w:autoSpaceDN w:val="0"/>
              <w:spacing w:after="0" w:line="240" w:lineRule="auto"/>
              <w:jc w:val="both"/>
              <w:rPr>
                <w:rFonts w:ascii="Times New Roman" w:hAnsi="Times New Roman"/>
                <w:b/>
                <w:sz w:val="16"/>
                <w:szCs w:val="16"/>
              </w:rPr>
            </w:pPr>
            <w:r w:rsidRPr="00E65E1C">
              <w:rPr>
                <w:rFonts w:ascii="Times New Roman" w:hAnsi="Times New Roman"/>
                <w:b/>
                <w:sz w:val="16"/>
                <w:szCs w:val="16"/>
              </w:rPr>
              <w:t xml:space="preserve">Направление заявителю </w:t>
            </w:r>
            <w:r w:rsidRPr="00E65E1C">
              <w:rPr>
                <w:rFonts w:ascii="Times New Roman" w:eastAsia="Times New Roman" w:hAnsi="Times New Roman"/>
                <w:b/>
                <w:sz w:val="16"/>
                <w:szCs w:val="16"/>
                <w:lang w:eastAsia="ru-RU"/>
              </w:rPr>
              <w:t xml:space="preserve">РАЗРЕШЕНИЕ на право вырубки зеленых насаждений </w:t>
            </w:r>
            <w:r w:rsidRPr="00E65E1C">
              <w:rPr>
                <w:rFonts w:ascii="Times New Roman" w:hAnsi="Times New Roman"/>
                <w:b/>
                <w:sz w:val="16"/>
                <w:szCs w:val="16"/>
              </w:rPr>
              <w:t>либо уведомления о мотивированном отказе</w:t>
            </w:r>
          </w:p>
        </w:tc>
      </w:tr>
      <w:tr w:rsidR="00E65E1C" w:rsidRPr="00E65E1C" w:rsidTr="007C31CE">
        <w:trPr>
          <w:trHeight w:val="2251"/>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4.1</w:t>
            </w:r>
          </w:p>
        </w:tc>
        <w:tc>
          <w:tcPr>
            <w:tcW w:w="910" w:type="pct"/>
            <w:tcBorders>
              <w:bottom w:val="single" w:sz="4" w:space="0" w:color="auto"/>
            </w:tcBorders>
          </w:tcPr>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Times New Roman" w:hAnsi="Times New Roman"/>
                <w:sz w:val="16"/>
                <w:szCs w:val="24"/>
              </w:rPr>
              <w:t>Направление заявителю</w:t>
            </w:r>
            <w:r w:rsidR="000F4485">
              <w:rPr>
                <w:rFonts w:ascii="Times New Roman" w:hAnsi="Times New Roman"/>
                <w:sz w:val="16"/>
                <w:szCs w:val="24"/>
              </w:rPr>
              <w:t xml:space="preserve"> </w:t>
            </w:r>
            <w:r w:rsidRPr="00E65E1C">
              <w:rPr>
                <w:rFonts w:ascii="Courier New" w:eastAsia="Times New Roman" w:hAnsi="Courier New" w:cs="Courier New"/>
                <w:sz w:val="20"/>
                <w:lang w:eastAsia="ru-RU"/>
              </w:rPr>
              <w:t>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0F4485">
              <w:rPr>
                <w:rFonts w:ascii="Times New Roman" w:hAnsi="Times New Roman"/>
                <w:sz w:val="16"/>
              </w:rPr>
              <w:t xml:space="preserve"> </w:t>
            </w:r>
            <w:r w:rsidRPr="00E65E1C">
              <w:rPr>
                <w:rFonts w:ascii="Times New Roman" w:hAnsi="Times New Roman"/>
                <w:sz w:val="16"/>
              </w:rPr>
              <w:t>подачи заявления;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2 календарных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566"/>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4.2</w:t>
            </w:r>
          </w:p>
        </w:tc>
        <w:tc>
          <w:tcPr>
            <w:tcW w:w="910" w:type="pct"/>
            <w:tcBorders>
              <w:top w:val="single" w:sz="4" w:space="0" w:color="auto"/>
            </w:tcBorders>
          </w:tcPr>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lang w:eastAsia="ar-SA"/>
              </w:rPr>
              <w:t>Направление заявителю</w:t>
            </w:r>
          </w:p>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rPr>
              <w:t>уведомления о мотивированном отказе в предоставлении муниципальной услуги</w:t>
            </w:r>
          </w:p>
          <w:p w:rsidR="00E65E1C" w:rsidRPr="00E65E1C" w:rsidRDefault="00E65E1C" w:rsidP="00E65E1C">
            <w:pPr>
              <w:spacing w:after="0"/>
              <w:rPr>
                <w:rFonts w:ascii="Times New Roman" w:hAnsi="Times New Roman"/>
                <w:sz w:val="16"/>
              </w:rPr>
            </w:pPr>
          </w:p>
        </w:tc>
        <w:tc>
          <w:tcPr>
            <w:tcW w:w="1102" w:type="pct"/>
            <w:tcBorders>
              <w:top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0F4485">
              <w:rPr>
                <w:rFonts w:ascii="Times New Roman" w:hAnsi="Times New Roman"/>
                <w:sz w:val="16"/>
              </w:rPr>
              <w:t xml:space="preserve"> </w:t>
            </w:r>
            <w:r w:rsidRPr="00E65E1C">
              <w:rPr>
                <w:rFonts w:ascii="Times New Roman" w:hAnsi="Times New Roman"/>
                <w:sz w:val="16"/>
              </w:rPr>
              <w:t>подачи заявления.</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3"/>
              </w:numPr>
              <w:spacing w:after="0" w:line="240" w:lineRule="auto"/>
              <w:ind w:left="0"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E65E1C" w:rsidRPr="00E65E1C" w:rsidTr="007C31CE">
        <w:trPr>
          <w:trHeight w:val="517"/>
        </w:trPr>
        <w:tc>
          <w:tcPr>
            <w:tcW w:w="679"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записи на приём в орган</w:t>
            </w:r>
          </w:p>
        </w:tc>
        <w:tc>
          <w:tcPr>
            <w:tcW w:w="644"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E65E1C" w:rsidTr="007C31CE">
        <w:trPr>
          <w:trHeight w:val="517"/>
        </w:trPr>
        <w:tc>
          <w:tcPr>
            <w:tcW w:w="679" w:type="pct"/>
            <w:vMerge/>
          </w:tcPr>
          <w:p w:rsidR="00E65E1C" w:rsidRPr="00E65E1C" w:rsidRDefault="00E65E1C" w:rsidP="00E65E1C">
            <w:pPr>
              <w:spacing w:after="0"/>
              <w:rPr>
                <w:rFonts w:ascii="Times New Roman" w:hAnsi="Times New Roman"/>
                <w:b/>
                <w:sz w:val="16"/>
              </w:rPr>
            </w:pPr>
          </w:p>
        </w:tc>
        <w:tc>
          <w:tcPr>
            <w:tcW w:w="736" w:type="pct"/>
            <w:vMerge/>
          </w:tcPr>
          <w:p w:rsidR="00E65E1C" w:rsidRPr="00E65E1C" w:rsidRDefault="00E65E1C" w:rsidP="00E65E1C">
            <w:pPr>
              <w:spacing w:after="0"/>
              <w:jc w:val="center"/>
              <w:rPr>
                <w:rFonts w:ascii="Times New Roman" w:hAnsi="Times New Roman"/>
                <w:b/>
                <w:sz w:val="16"/>
              </w:rPr>
            </w:pPr>
          </w:p>
        </w:tc>
        <w:tc>
          <w:tcPr>
            <w:tcW w:w="644" w:type="pct"/>
            <w:vMerge/>
          </w:tcPr>
          <w:p w:rsidR="00E65E1C" w:rsidRPr="00E65E1C" w:rsidRDefault="00E65E1C" w:rsidP="00E65E1C">
            <w:pPr>
              <w:spacing w:after="0"/>
              <w:jc w:val="center"/>
              <w:rPr>
                <w:rFonts w:ascii="Times New Roman" w:hAnsi="Times New Roman"/>
                <w:b/>
                <w:sz w:val="16"/>
              </w:rPr>
            </w:pPr>
          </w:p>
        </w:tc>
        <w:tc>
          <w:tcPr>
            <w:tcW w:w="690" w:type="pct"/>
            <w:vMerge/>
          </w:tcPr>
          <w:p w:rsidR="00E65E1C" w:rsidRPr="00E65E1C" w:rsidRDefault="00E65E1C" w:rsidP="00E65E1C">
            <w:pPr>
              <w:spacing w:after="0"/>
              <w:jc w:val="center"/>
              <w:rPr>
                <w:rFonts w:ascii="Times New Roman" w:hAnsi="Times New Roman"/>
                <w:b/>
                <w:sz w:val="16"/>
              </w:rPr>
            </w:pPr>
          </w:p>
        </w:tc>
        <w:tc>
          <w:tcPr>
            <w:tcW w:w="1083" w:type="pct"/>
            <w:vMerge/>
          </w:tcPr>
          <w:p w:rsidR="00E65E1C" w:rsidRPr="00E65E1C" w:rsidRDefault="00E65E1C" w:rsidP="00E65E1C">
            <w:pPr>
              <w:spacing w:after="0"/>
              <w:jc w:val="center"/>
              <w:rPr>
                <w:rFonts w:ascii="Times New Roman" w:hAnsi="Times New Roman"/>
                <w:b/>
                <w:sz w:val="16"/>
              </w:rPr>
            </w:pPr>
          </w:p>
        </w:tc>
        <w:tc>
          <w:tcPr>
            <w:tcW w:w="1168"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679"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736"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644"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69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108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1168"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r>
      <w:tr w:rsidR="00E65E1C" w:rsidRPr="00E65E1C" w:rsidTr="007C31CE">
        <w:tc>
          <w:tcPr>
            <w:tcW w:w="5000" w:type="pct"/>
            <w:gridSpan w:val="6"/>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lastRenderedPageBreak/>
              <w:t>Выдача разрешений на право вырубки зеленых насаждений</w:t>
            </w:r>
          </w:p>
        </w:tc>
      </w:tr>
      <w:tr w:rsidR="00E65E1C" w:rsidRPr="00E65E1C" w:rsidTr="007C31CE">
        <w:trPr>
          <w:trHeight w:val="63"/>
        </w:trPr>
        <w:tc>
          <w:tcPr>
            <w:tcW w:w="679"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Единый портал государственных и муниципальных услуг (функций); </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-Портал государственных и муниципальных услуг Воронежской области.</w:t>
            </w:r>
          </w:p>
        </w:tc>
        <w:tc>
          <w:tcPr>
            <w:tcW w:w="736"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c>
          <w:tcPr>
            <w:tcW w:w="644"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 требуется предоставление заявителем документов на бумажном носителе</w:t>
            </w:r>
          </w:p>
        </w:tc>
        <w:tc>
          <w:tcPr>
            <w:tcW w:w="69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w:t>
            </w:r>
          </w:p>
        </w:tc>
        <w:tc>
          <w:tcPr>
            <w:tcW w:w="1083"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почта;</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МФЦ;</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Единый портал государственных и муниципальных услуг (функций);</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Портал государственных и муниципальных услуг Воронежской области;</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личный прием заявителя.</w:t>
            </w:r>
          </w:p>
        </w:tc>
      </w:tr>
    </w:tbl>
    <w:p w:rsidR="00E65E1C" w:rsidRPr="00E65E1C" w:rsidRDefault="00E65E1C" w:rsidP="00E65E1C">
      <w:pPr>
        <w:suppressAutoHyphens/>
        <w:spacing w:after="0"/>
        <w:rPr>
          <w:rFonts w:ascii="Times New Roman" w:hAnsi="Times New Roman"/>
          <w:sz w:val="16"/>
        </w:rPr>
      </w:pPr>
    </w:p>
    <w:p w:rsidR="00E65E1C" w:rsidRPr="00E65E1C" w:rsidRDefault="00E65E1C" w:rsidP="00E65E1C">
      <w:pPr>
        <w:spacing w:after="0"/>
        <w:rPr>
          <w:rFonts w:ascii="Times New Roman" w:hAnsi="Times New Roman"/>
          <w:sz w:val="16"/>
        </w:rPr>
      </w:pPr>
    </w:p>
    <w:p w:rsidR="00E65E1C" w:rsidRPr="00E65E1C" w:rsidRDefault="00E65E1C" w:rsidP="00E65E1C">
      <w:pPr>
        <w:tabs>
          <w:tab w:val="left" w:pos="1276"/>
        </w:tabs>
        <w:autoSpaceDE w:val="0"/>
        <w:autoSpaceDN w:val="0"/>
        <w:adjustRightInd w:val="0"/>
        <w:spacing w:after="0"/>
        <w:jc w:val="both"/>
        <w:rPr>
          <w:rFonts w:ascii="Times New Roman" w:hAnsi="Times New Roman"/>
          <w:sz w:val="20"/>
          <w:szCs w:val="28"/>
        </w:rPr>
        <w:sectPr w:rsidR="00E65E1C" w:rsidRPr="00E65E1C" w:rsidSect="007C31CE">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E65E1C" w:rsidRPr="00E65E1C" w:rsidTr="007C31CE">
        <w:trPr>
          <w:trHeight w:val="844"/>
        </w:trPr>
        <w:tc>
          <w:tcPr>
            <w:tcW w:w="2202"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both"/>
              <w:rPr>
                <w:rFonts w:ascii="Times New Roman" w:hAnsi="Times New Roman"/>
                <w:sz w:val="20"/>
                <w:szCs w:val="28"/>
              </w:rPr>
            </w:pPr>
          </w:p>
        </w:tc>
        <w:tc>
          <w:tcPr>
            <w:tcW w:w="8667"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«Приложение №1</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20"/>
                <w:szCs w:val="28"/>
              </w:rPr>
            </w:pPr>
          </w:p>
        </w:tc>
      </w:tr>
    </w:tbl>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ФОРМА</w:t>
      </w: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Заявления право вырубки</w:t>
      </w:r>
      <w:r w:rsidRPr="00E65E1C">
        <w:rPr>
          <w:rFonts w:ascii="Times New Roman" w:eastAsia="Times New Roman" w:hAnsi="Times New Roman"/>
          <w:bCs/>
          <w:sz w:val="24"/>
          <w:szCs w:val="24"/>
          <w:lang w:eastAsia="ru-RU"/>
        </w:rPr>
        <w:t>(обрезки, пересадки)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24"/>
          <w:szCs w:val="24"/>
          <w:lang w:eastAsia="ru-RU"/>
        </w:rPr>
      </w:pPr>
    </w:p>
    <w:p w:rsidR="00E65E1C" w:rsidRPr="00E65E1C" w:rsidRDefault="00E65E1C" w:rsidP="00E65E1C">
      <w:pPr>
        <w:spacing w:after="0" w:line="240" w:lineRule="auto"/>
        <w:ind w:left="4536"/>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В _______________________________</w:t>
      </w:r>
    </w:p>
    <w:p w:rsidR="00E65E1C" w:rsidRPr="00E65E1C" w:rsidRDefault="00E65E1C" w:rsidP="00E65E1C">
      <w:pPr>
        <w:spacing w:after="0" w:line="240" w:lineRule="auto"/>
        <w:ind w:left="4536"/>
        <w:rPr>
          <w:rFonts w:ascii="Times New Roman" w:eastAsia="Times New Roman" w:hAnsi="Times New Roman"/>
          <w:i/>
          <w:sz w:val="24"/>
          <w:szCs w:val="24"/>
          <w:lang w:eastAsia="ru-RU"/>
        </w:rPr>
      </w:pPr>
      <w:r w:rsidRPr="00E65E1C">
        <w:rPr>
          <w:rFonts w:ascii="Times New Roman" w:eastAsia="Times New Roman" w:hAnsi="Times New Roman"/>
          <w:i/>
          <w:sz w:val="24"/>
          <w:szCs w:val="24"/>
          <w:lang w:eastAsia="ru-RU"/>
        </w:rPr>
        <w:t>Наименование органа местного самоуправления</w:t>
      </w:r>
    </w:p>
    <w:p w:rsidR="00E65E1C" w:rsidRPr="00E65E1C" w:rsidRDefault="00E65E1C" w:rsidP="00E65E1C">
      <w:pPr>
        <w:spacing w:after="0" w:line="240" w:lineRule="auto"/>
        <w:ind w:left="4536"/>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E65E1C" w:rsidRPr="00E65E1C" w:rsidTr="007C31CE">
        <w:tc>
          <w:tcPr>
            <w:tcW w:w="3934" w:type="dxa"/>
            <w:gridSpan w:val="3"/>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6112" w:type="dxa"/>
            <w:gridSpan w:val="3"/>
          </w:tcPr>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физических лиц</w:t>
            </w: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и индивидуальных предпринимателей</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паспортные данные, адрес регистрации заявителя, контактный телефон (по желанию))</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юридических лиц</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юридического лица;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ИНН; юридический и почтовый адреса;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руководителя;</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банковские реквизиты</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банка, р/с, к/с, БИК))</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контактный телефон ______________________</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ЗАЯВЛЕНИЕ</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о выдаче разрешения на право вырубки (обрезки, пересадки)зеленых насаждений</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65E1C">
              <w:rPr>
                <w:rFonts w:ascii="Times New Roman" w:hAnsi="Times New Roman"/>
                <w:i/>
                <w:sz w:val="20"/>
                <w:szCs w:val="20"/>
              </w:rPr>
              <w:t>нужное отметить</w:t>
            </w:r>
            <w:r w:rsidRPr="00E65E1C">
              <w:rPr>
                <w:rFonts w:ascii="Times New Roman" w:hAnsi="Times New Roman"/>
                <w:sz w:val="20"/>
                <w:szCs w:val="20"/>
              </w:rPr>
              <w:t>):</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сносу зданий или сооружений;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ремонту и обслуживанию инженерных коммуникаций;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наличия заключения (предписания) уполномоченного органа;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реконструкции зеленых насаждений;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color w:val="FF0000"/>
                <w:sz w:val="20"/>
                <w:szCs w:val="20"/>
                <w:lang w:eastAsia="ru-RU"/>
              </w:rPr>
            </w:pPr>
            <w:r w:rsidRPr="00E65E1C">
              <w:rPr>
                <w:rFonts w:ascii="Times New Roman" w:eastAsia="Times New Roman" w:hAnsi="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 _____________________________________________________________________________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расположенных по адресу: г. Воронеж, 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_______________________________________________________________________________.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 заявителя или руководителя юридического лица, печать)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 xml:space="preserve">В соответствии с требованиями Федерального </w:t>
            </w:r>
            <w:hyperlink r:id="rId5" w:history="1">
              <w:r w:rsidRPr="00E65E1C">
                <w:rPr>
                  <w:rFonts w:ascii="Times New Roman" w:hAnsi="Times New Roman"/>
                  <w:color w:val="000000"/>
                  <w:sz w:val="24"/>
                  <w:szCs w:val="24"/>
                </w:rPr>
                <w:t>закона</w:t>
              </w:r>
            </w:hyperlink>
            <w:r w:rsidRPr="00E65E1C">
              <w:rPr>
                <w:rFonts w:ascii="Times New Roman" w:hAnsi="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(расшифровка подписи)</w:t>
            </w:r>
          </w:p>
        </w:tc>
      </w:tr>
    </w:tbl>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Результат Муниципальной услуги, а также уведомления о ходе ее предоставления прошу направить (выдать) (выбрать нужное):</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посредством  отправки  через  личный кабинет в информационной системе</w:t>
      </w:r>
      <w:r w:rsidR="00AA1436">
        <w:rPr>
          <w:rFonts w:ascii="Times New Roman" w:hAnsi="Times New Roman"/>
          <w:sz w:val="24"/>
          <w:szCs w:val="24"/>
        </w:rPr>
        <w:t xml:space="preserve">  </w:t>
      </w:r>
      <w:r w:rsidRPr="00E65E1C">
        <w:rPr>
          <w:rFonts w:ascii="Times New Roman" w:hAnsi="Times New Roman"/>
          <w:sz w:val="24"/>
          <w:szCs w:val="24"/>
        </w:rPr>
        <w:t>"Портал    Воронежской   области   в   сети   Интернет"   или   федеральной</w:t>
      </w:r>
      <w:r w:rsidR="00AA1436">
        <w:rPr>
          <w:rFonts w:ascii="Times New Roman" w:hAnsi="Times New Roman"/>
          <w:sz w:val="24"/>
          <w:szCs w:val="24"/>
        </w:rPr>
        <w:t xml:space="preserve"> </w:t>
      </w:r>
      <w:r w:rsidRPr="00E65E1C">
        <w:rPr>
          <w:rFonts w:ascii="Times New Roman" w:hAnsi="Times New Roman"/>
          <w:sz w:val="24"/>
          <w:szCs w:val="24"/>
        </w:rPr>
        <w:t>государственной  информационной  системе  "Единый  портал государственных и</w:t>
      </w:r>
      <w:r w:rsidR="00AA1436">
        <w:rPr>
          <w:rFonts w:ascii="Times New Roman" w:hAnsi="Times New Roman"/>
          <w:sz w:val="24"/>
          <w:szCs w:val="24"/>
        </w:rPr>
        <w:t xml:space="preserve"> </w:t>
      </w:r>
      <w:r w:rsidRPr="00E65E1C">
        <w:rPr>
          <w:rFonts w:ascii="Times New Roman" w:hAnsi="Times New Roman"/>
          <w:sz w:val="24"/>
          <w:szCs w:val="24"/>
        </w:rPr>
        <w:t>муниципальных услуг (функций)";</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 адресу электронной почты.</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└─┘в виде бумажного документа в Администрации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заявитель получает  в  АУ  "МФЦ"</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непосредственно при личном обращении;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направляется  заявителю</w:t>
      </w:r>
      <w:r w:rsidR="00AA1436">
        <w:rPr>
          <w:rFonts w:ascii="Times New Roman" w:hAnsi="Times New Roman"/>
          <w:sz w:val="24"/>
          <w:szCs w:val="24"/>
        </w:rPr>
        <w:t xml:space="preserve"> </w:t>
      </w:r>
      <w:r w:rsidRPr="00E65E1C">
        <w:rPr>
          <w:rFonts w:ascii="Times New Roman" w:hAnsi="Times New Roman"/>
          <w:sz w:val="24"/>
          <w:szCs w:val="24"/>
        </w:rPr>
        <w:t>посредством почтового отправления</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Заявитель: ___________________________________________ ____________________</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(подпись)</w:t>
      </w:r>
    </w:p>
    <w:p w:rsidR="00E65E1C" w:rsidRPr="00E65E1C" w:rsidRDefault="00E65E1C" w:rsidP="00E65E1C">
      <w:pPr>
        <w:autoSpaceDE w:val="0"/>
        <w:autoSpaceDN w:val="0"/>
        <w:adjustRightInd w:val="0"/>
        <w:spacing w:after="0" w:line="240" w:lineRule="auto"/>
        <w:ind w:firstLine="567"/>
        <w:jc w:val="both"/>
        <w:rPr>
          <w:rFonts w:ascii="Arial" w:eastAsia="Times New Roman" w:hAnsi="Arial"/>
          <w:lang w:eastAsia="ru-RU"/>
        </w:rPr>
      </w:pPr>
      <w:r w:rsidRPr="00E65E1C">
        <w:rPr>
          <w:rFonts w:ascii="Times New Roman" w:hAnsi="Times New Roman"/>
          <w:sz w:val="24"/>
          <w:szCs w:val="24"/>
        </w:rPr>
        <w:t xml:space="preserve"> "__" __________ 20__ г.                                                   </w:t>
      </w:r>
    </w:p>
    <w:p w:rsidR="00E65E1C" w:rsidRPr="00E65E1C" w:rsidRDefault="00E65E1C" w:rsidP="00E65E1C">
      <w:pPr>
        <w:spacing w:after="0" w:line="240" w:lineRule="auto"/>
        <w:ind w:firstLine="567"/>
        <w:jc w:val="both"/>
        <w:rPr>
          <w:rFonts w:ascii="Arial" w:eastAsia="Times New Roman" w:hAnsi="Arial"/>
          <w:lang w:eastAsia="ru-RU"/>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lastRenderedPageBreak/>
        <w:t>Приложение № 2</w:t>
      </w: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 xml:space="preserve">ФОРМА РАЗРЕШЕНИЯ НА ПРАВО ВЫРУБКИ (ОБРЕЗКИ, ПЕРЕСАДКИ) </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От: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(наименование уполномоченного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органа)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Кому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(фамилия, имя, отчество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граждан и ИП или полное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наименование организации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юридических лиц)</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(почтовый индекс и адрес,</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адрес электронной почты)</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«_____»________________г. № 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По результатам рассмотрения запроса _____________________  уведомляем 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предоставлении разрешения на право вырубки (обрезки, пересадки) зеленых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насаждений __________ 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основании ______________________ на земельном участке с кадастровым номером</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 на срок до _________________.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E65E1C" w:rsidRPr="00E65E1C" w:rsidTr="007C31CE">
        <w:tc>
          <w:tcPr>
            <w:tcW w:w="4422" w:type="dxa"/>
            <w:tcBorders>
              <w:top w:val="single" w:sz="4" w:space="0" w:color="auto"/>
              <w:left w:val="nil"/>
              <w:bottom w:val="nil"/>
              <w:right w:val="nil"/>
            </w:tcBorders>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E65E1C" w:rsidRPr="00E65E1C" w:rsidRDefault="00E65E1C" w:rsidP="00E65E1C">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outlineLvl w:val="2"/>
        <w:rPr>
          <w:rFonts w:ascii="Arial" w:eastAsia="Times New Roman" w:hAnsi="Arial" w:cs="Arial"/>
          <w:sz w:val="20"/>
          <w:lang w:eastAsia="ru-RU"/>
        </w:rPr>
      </w:pPr>
      <w:r w:rsidRPr="00E65E1C">
        <w:rPr>
          <w:rFonts w:ascii="Arial" w:eastAsia="Times New Roman" w:hAnsi="Arial" w:cs="Arial"/>
          <w:sz w:val="20"/>
          <w:lang w:eastAsia="ru-RU"/>
        </w:rPr>
        <w:t>Приложение</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к разрешению на право</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вырубки 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Регистрационный N:</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_______________</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Дата: 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СХЕМА УЧАСТКА С НАНЕСЕНИЕМ ЗЕЛЕНЫХ НАСАЖДЕНИЙ,</w:t>
      </w: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ПОДЛЕЖАЩИХ ВЫРУБКЕ</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E65E1C" w:rsidRPr="00E65E1C" w:rsidTr="007C31CE">
        <w:tc>
          <w:tcPr>
            <w:tcW w:w="4704" w:type="dxa"/>
            <w:tcBorders>
              <w:top w:val="nil"/>
              <w:left w:val="nil"/>
              <w:bottom w:val="nil"/>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7C76D7" w:rsidRDefault="007C76D7" w:rsidP="007C76D7">
      <w:pPr>
        <w:spacing w:line="240" w:lineRule="auto"/>
        <w:jc w:val="right"/>
        <w:rPr>
          <w:rFonts w:ascii="Times New Roman" w:hAnsi="Times New Roman"/>
          <w:sz w:val="20"/>
          <w:szCs w:val="20"/>
        </w:rPr>
        <w:sectPr w:rsidR="007C76D7" w:rsidSect="007C76D7">
          <w:pgSz w:w="11906" w:h="16838"/>
          <w:pgMar w:top="567" w:right="346" w:bottom="1134" w:left="539" w:header="709" w:footer="709" w:gutter="0"/>
          <w:cols w:space="708"/>
          <w:docGrid w:linePitch="360"/>
        </w:sectPr>
      </w:pPr>
      <w:bookmarkStart w:id="1" w:name="_GoBack"/>
      <w:bookmarkEnd w:id="1"/>
    </w:p>
    <w:p w:rsidR="00AD7814" w:rsidRPr="00AD7814" w:rsidRDefault="00AD7814" w:rsidP="007C76D7">
      <w:pPr>
        <w:spacing w:line="240" w:lineRule="auto"/>
        <w:jc w:val="right"/>
        <w:rPr>
          <w:rFonts w:ascii="Times New Roman" w:hAnsi="Times New Roman"/>
          <w:sz w:val="20"/>
          <w:szCs w:val="20"/>
        </w:rPr>
      </w:pPr>
    </w:p>
    <w:sectPr w:rsidR="00AD7814" w:rsidRPr="00AD7814" w:rsidSect="00574733">
      <w:pgSz w:w="16838" w:h="11906" w:orient="landscape"/>
      <w:pgMar w:top="539" w:right="567" w:bottom="34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C6055"/>
    <w:rsid w:val="00021EC1"/>
    <w:rsid w:val="000646FE"/>
    <w:rsid w:val="00073D05"/>
    <w:rsid w:val="000977B0"/>
    <w:rsid w:val="000A3379"/>
    <w:rsid w:val="000C0A74"/>
    <w:rsid w:val="000F4485"/>
    <w:rsid w:val="00141AD7"/>
    <w:rsid w:val="001C1A4B"/>
    <w:rsid w:val="00212E40"/>
    <w:rsid w:val="00230E16"/>
    <w:rsid w:val="00286E5F"/>
    <w:rsid w:val="00305211"/>
    <w:rsid w:val="00314208"/>
    <w:rsid w:val="00355184"/>
    <w:rsid w:val="00360E69"/>
    <w:rsid w:val="003C6170"/>
    <w:rsid w:val="00401D9F"/>
    <w:rsid w:val="00415924"/>
    <w:rsid w:val="00473A8F"/>
    <w:rsid w:val="00481ADE"/>
    <w:rsid w:val="00501C4B"/>
    <w:rsid w:val="00574733"/>
    <w:rsid w:val="00593E64"/>
    <w:rsid w:val="005A7A7A"/>
    <w:rsid w:val="00642C04"/>
    <w:rsid w:val="00657619"/>
    <w:rsid w:val="00685528"/>
    <w:rsid w:val="006D4A20"/>
    <w:rsid w:val="006F06E2"/>
    <w:rsid w:val="007C16A4"/>
    <w:rsid w:val="007C31CE"/>
    <w:rsid w:val="007C76D7"/>
    <w:rsid w:val="00802695"/>
    <w:rsid w:val="0080747F"/>
    <w:rsid w:val="0089316F"/>
    <w:rsid w:val="008D4A57"/>
    <w:rsid w:val="009B5E55"/>
    <w:rsid w:val="00AA1436"/>
    <w:rsid w:val="00AA1563"/>
    <w:rsid w:val="00AD7814"/>
    <w:rsid w:val="00AE1099"/>
    <w:rsid w:val="00AE6F3E"/>
    <w:rsid w:val="00B120A6"/>
    <w:rsid w:val="00B315BD"/>
    <w:rsid w:val="00BB32ED"/>
    <w:rsid w:val="00BE25D0"/>
    <w:rsid w:val="00C4466D"/>
    <w:rsid w:val="00C45B4A"/>
    <w:rsid w:val="00C56878"/>
    <w:rsid w:val="00C7493A"/>
    <w:rsid w:val="00C75A5A"/>
    <w:rsid w:val="00C86B3C"/>
    <w:rsid w:val="00D47472"/>
    <w:rsid w:val="00D92850"/>
    <w:rsid w:val="00DF1C0F"/>
    <w:rsid w:val="00E41F89"/>
    <w:rsid w:val="00E65E1C"/>
    <w:rsid w:val="00EC16CF"/>
    <w:rsid w:val="00EC6055"/>
    <w:rsid w:val="00F012AF"/>
    <w:rsid w:val="00F0403D"/>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5177</Words>
  <Characters>29513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2024-06-20T11:40:00Z</cp:lastPrinted>
  <dcterms:created xsi:type="dcterms:W3CDTF">2024-09-27T05:34:00Z</dcterms:created>
  <dcterms:modified xsi:type="dcterms:W3CDTF">2024-09-27T05:34:00Z</dcterms:modified>
</cp:coreProperties>
</file>