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6F" w:rsidRPr="00D5747D" w:rsidRDefault="00530A6F" w:rsidP="00530A6F">
      <w:pPr>
        <w:spacing w:after="0" w:line="240" w:lineRule="auto"/>
        <w:ind w:left="9923"/>
        <w:rPr>
          <w:rFonts w:ascii="Times New Roman" w:hAnsi="Times New Roman"/>
        </w:rPr>
      </w:pPr>
      <w:r w:rsidRPr="00D5747D">
        <w:rPr>
          <w:rFonts w:ascii="Times New Roman" w:hAnsi="Times New Roman"/>
        </w:rPr>
        <w:t>Приложение</w:t>
      </w:r>
    </w:p>
    <w:p w:rsidR="00530A6F" w:rsidRPr="00D5747D" w:rsidRDefault="00530A6F" w:rsidP="00530A6F">
      <w:pPr>
        <w:spacing w:after="0" w:line="240" w:lineRule="auto"/>
        <w:ind w:left="9923"/>
        <w:rPr>
          <w:rFonts w:ascii="Times New Roman" w:hAnsi="Times New Roman"/>
        </w:rPr>
      </w:pPr>
      <w:r w:rsidRPr="00D5747D">
        <w:rPr>
          <w:rFonts w:ascii="Times New Roman" w:hAnsi="Times New Roman"/>
        </w:rPr>
        <w:t xml:space="preserve">к распоряжению администрации </w:t>
      </w:r>
      <w:r w:rsidR="00A307F4">
        <w:rPr>
          <w:rFonts w:ascii="Times New Roman" w:hAnsi="Times New Roman"/>
        </w:rPr>
        <w:t>Шрамовского</w:t>
      </w:r>
      <w:r w:rsidRPr="00D5747D">
        <w:rPr>
          <w:rFonts w:ascii="Times New Roman" w:hAnsi="Times New Roman"/>
        </w:rPr>
        <w:t xml:space="preserve"> сельского поселения Россошанского муниципального района Воронежской области </w:t>
      </w:r>
    </w:p>
    <w:p w:rsidR="0058463E" w:rsidRPr="0058463E" w:rsidRDefault="00530A6F" w:rsidP="00530A6F">
      <w:pPr>
        <w:spacing w:after="0" w:line="240" w:lineRule="auto"/>
        <w:ind w:left="9923"/>
        <w:rPr>
          <w:rFonts w:ascii="Times New Roman" w:hAnsi="Times New Roman"/>
          <w:sz w:val="20"/>
        </w:rPr>
      </w:pPr>
      <w:r w:rsidRPr="00D5747D">
        <w:rPr>
          <w:rFonts w:ascii="Times New Roman" w:hAnsi="Times New Roman"/>
        </w:rPr>
        <w:t xml:space="preserve">от </w:t>
      </w:r>
      <w:r w:rsidR="0023037A">
        <w:rPr>
          <w:rFonts w:ascii="Times New Roman" w:hAnsi="Times New Roman"/>
        </w:rPr>
        <w:t>0</w:t>
      </w:r>
      <w:r w:rsidR="001829B0">
        <w:rPr>
          <w:rFonts w:ascii="Times New Roman" w:hAnsi="Times New Roman"/>
        </w:rPr>
        <w:t>5</w:t>
      </w:r>
      <w:r w:rsidR="0023037A" w:rsidRPr="00D5747D">
        <w:rPr>
          <w:rFonts w:ascii="Times New Roman" w:hAnsi="Times New Roman"/>
        </w:rPr>
        <w:t>.</w:t>
      </w:r>
      <w:r w:rsidR="0023037A">
        <w:rPr>
          <w:rFonts w:ascii="Times New Roman" w:hAnsi="Times New Roman"/>
        </w:rPr>
        <w:t>11</w:t>
      </w:r>
      <w:r w:rsidR="0023037A" w:rsidRPr="00D5747D">
        <w:rPr>
          <w:rFonts w:ascii="Times New Roman" w:hAnsi="Times New Roman"/>
        </w:rPr>
        <w:t>. 20</w:t>
      </w:r>
      <w:r w:rsidR="0023037A">
        <w:rPr>
          <w:rFonts w:ascii="Times New Roman" w:hAnsi="Times New Roman"/>
        </w:rPr>
        <w:t>24</w:t>
      </w:r>
      <w:r w:rsidR="0023037A" w:rsidRPr="00D5747D">
        <w:rPr>
          <w:rFonts w:ascii="Times New Roman" w:hAnsi="Times New Roman"/>
        </w:rPr>
        <w:t xml:space="preserve"> года № </w:t>
      </w:r>
      <w:r w:rsidR="001829B0">
        <w:rPr>
          <w:rFonts w:ascii="Times New Roman" w:hAnsi="Times New Roman"/>
        </w:rPr>
        <w:t>80</w:t>
      </w:r>
    </w:p>
    <w:p w:rsidR="0058463E" w:rsidRPr="0058463E" w:rsidRDefault="0058463E" w:rsidP="0058463E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58463E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58463E" w:rsidRPr="0058463E" w:rsidRDefault="0058463E" w:rsidP="0058463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8463E">
        <w:rPr>
          <w:rFonts w:ascii="Times New Roman" w:hAnsi="Times New Roman"/>
          <w:b/>
          <w:sz w:val="20"/>
          <w:szCs w:val="20"/>
        </w:rPr>
        <w:t>Предоставления муниципальной услуги «</w:t>
      </w:r>
      <w:r w:rsidR="00B45520">
        <w:rPr>
          <w:rFonts w:ascii="Times New Roman" w:hAnsi="Times New Roman"/>
          <w:b/>
          <w:sz w:val="20"/>
          <w:szCs w:val="20"/>
        </w:rPr>
        <w:t>Прекращение права пожизненного наследуемого владения земельными участками, находящимися в муниципальной собственности</w:t>
      </w:r>
      <w:r w:rsidRPr="0058463E">
        <w:rPr>
          <w:rFonts w:ascii="Times New Roman" w:hAnsi="Times New Roman"/>
          <w:b/>
          <w:sz w:val="20"/>
          <w:szCs w:val="20"/>
        </w:rPr>
        <w:t>»</w:t>
      </w:r>
    </w:p>
    <w:p w:rsidR="0058463E" w:rsidRDefault="0058463E" w:rsidP="0058463E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58463E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A21D95" w:rsidRPr="005C7C9A" w:rsidTr="00AC07DF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95" w:rsidRPr="005C7C9A" w:rsidRDefault="00A21D95" w:rsidP="005C7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9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95" w:rsidRPr="005C7C9A" w:rsidRDefault="00A21D95" w:rsidP="005C7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9A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A21D95" w:rsidRPr="005C7C9A" w:rsidTr="00AC07D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95" w:rsidRPr="005C7C9A" w:rsidRDefault="00A21D95" w:rsidP="005C7C9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7C9A">
              <w:rPr>
                <w:rFonts w:ascii="Times New Roman" w:hAnsi="Times New Roman"/>
                <w:b/>
                <w:sz w:val="24"/>
                <w:szCs w:val="24"/>
              </w:rPr>
              <w:t>Общие сведения о муниципальной услуге</w:t>
            </w:r>
          </w:p>
          <w:p w:rsidR="00A21D95" w:rsidRPr="005C7C9A" w:rsidRDefault="00A21D95" w:rsidP="005C7C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95" w:rsidRPr="005C7C9A" w:rsidRDefault="00A21D95" w:rsidP="005C7C9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7C9A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органа местного самоуправления, предоставляющего услугу  </w:t>
            </w:r>
          </w:p>
          <w:p w:rsidR="00A21D95" w:rsidRPr="005C7C9A" w:rsidRDefault="00A21D95" w:rsidP="005C7C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307F4">
              <w:rPr>
                <w:rFonts w:ascii="Times New Roman" w:hAnsi="Times New Roman"/>
                <w:sz w:val="24"/>
                <w:szCs w:val="24"/>
              </w:rPr>
              <w:t>Шрамовского</w:t>
            </w:r>
            <w:r w:rsidRPr="005C7C9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E764D5" w:rsidRPr="005C7C9A" w:rsidRDefault="00A21D95" w:rsidP="005C7C9A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b/>
                <w:sz w:val="24"/>
                <w:szCs w:val="24"/>
              </w:rPr>
              <w:t>2. Номер услуги в федеральном реестре</w:t>
            </w:r>
            <w:r w:rsidRPr="005C7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29B0" w:rsidRPr="001829B0" w:rsidRDefault="001829B0" w:rsidP="005C7C9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B0">
              <w:rPr>
                <w:rFonts w:ascii="Times New Roman" w:hAnsi="Times New Roman"/>
                <w:sz w:val="24"/>
                <w:szCs w:val="24"/>
              </w:rPr>
              <w:t>3640100010000821365</w:t>
            </w:r>
          </w:p>
          <w:p w:rsidR="00A21D95" w:rsidRPr="005C7C9A" w:rsidRDefault="00A21D95" w:rsidP="005C7C9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7C9A">
              <w:rPr>
                <w:rFonts w:ascii="Times New Roman" w:hAnsi="Times New Roman"/>
                <w:b/>
                <w:sz w:val="24"/>
                <w:szCs w:val="24"/>
              </w:rPr>
              <w:t>3. Полное наименование услуги</w:t>
            </w:r>
          </w:p>
          <w:p w:rsidR="00A21D95" w:rsidRPr="005C7C9A" w:rsidRDefault="00A21D95" w:rsidP="005C7C9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>«</w:t>
            </w:r>
            <w:r w:rsidR="00092379" w:rsidRPr="005C7C9A">
              <w:rPr>
                <w:rFonts w:ascii="Times New Roman" w:hAnsi="Times New Roman"/>
                <w:sz w:val="24"/>
                <w:szCs w:val="24"/>
              </w:rPr>
              <w:t>Прекращение права пожизненного наследуемого владения земельными участками, находящимися в муниципальной собственности</w:t>
            </w:r>
            <w:r w:rsidRPr="005C7C9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21D95" w:rsidRPr="005C7C9A" w:rsidRDefault="00A21D95" w:rsidP="005C7C9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7C9A">
              <w:rPr>
                <w:rFonts w:ascii="Times New Roman" w:hAnsi="Times New Roman"/>
                <w:b/>
                <w:sz w:val="24"/>
                <w:szCs w:val="24"/>
              </w:rPr>
              <w:t>4. Краткое наименование услуги</w:t>
            </w:r>
          </w:p>
          <w:p w:rsidR="00A21D95" w:rsidRPr="005C7C9A" w:rsidRDefault="00A21D95" w:rsidP="005C7C9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7C9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92379" w:rsidRPr="005C7C9A">
              <w:rPr>
                <w:rFonts w:ascii="Times New Roman" w:hAnsi="Times New Roman"/>
                <w:b/>
                <w:sz w:val="24"/>
                <w:szCs w:val="24"/>
              </w:rPr>
              <w:t>Прекращение права пожизненного наследуемого владения земельными участками, находящимися в муниципальной собственности</w:t>
            </w:r>
            <w:r w:rsidRPr="005C7C9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A21D95" w:rsidRPr="005C7C9A" w:rsidRDefault="00A21D95" w:rsidP="005C7C9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7C9A">
              <w:rPr>
                <w:rFonts w:ascii="Times New Roman" w:hAnsi="Times New Roman"/>
                <w:b/>
                <w:sz w:val="24"/>
                <w:szCs w:val="24"/>
              </w:rPr>
              <w:t>5. Административный регламент предоставления услуги</w:t>
            </w:r>
          </w:p>
          <w:p w:rsidR="00A21D95" w:rsidRPr="005C7C9A" w:rsidRDefault="00A21D95" w:rsidP="005C7C9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 w:rsidR="00A307F4">
              <w:rPr>
                <w:rFonts w:ascii="Times New Roman" w:hAnsi="Times New Roman"/>
                <w:sz w:val="24"/>
                <w:szCs w:val="24"/>
              </w:rPr>
              <w:t>Шрамовского</w:t>
            </w:r>
            <w:r w:rsidRPr="005C7C9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 от  1</w:t>
            </w:r>
            <w:r w:rsidR="001829B0">
              <w:rPr>
                <w:rFonts w:ascii="Times New Roman" w:hAnsi="Times New Roman"/>
                <w:sz w:val="24"/>
                <w:szCs w:val="24"/>
              </w:rPr>
              <w:t>6</w:t>
            </w:r>
            <w:r w:rsidRPr="005C7C9A">
              <w:rPr>
                <w:rFonts w:ascii="Times New Roman" w:hAnsi="Times New Roman"/>
                <w:sz w:val="24"/>
                <w:szCs w:val="24"/>
              </w:rPr>
              <w:t>.03.2017г. № 2</w:t>
            </w:r>
            <w:r w:rsidR="001829B0">
              <w:rPr>
                <w:rFonts w:ascii="Times New Roman" w:hAnsi="Times New Roman"/>
                <w:sz w:val="24"/>
                <w:szCs w:val="24"/>
              </w:rPr>
              <w:t>9</w:t>
            </w:r>
            <w:r w:rsidRPr="005C7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444B" w:rsidRPr="00DF48DE">
              <w:rPr>
                <w:rFonts w:ascii="Times New Roman" w:hAnsi="Times New Roman"/>
                <w:sz w:val="24"/>
                <w:szCs w:val="24"/>
              </w:rPr>
              <w:t xml:space="preserve">«Об утверждении административного регламента </w:t>
            </w:r>
            <w:r w:rsidR="0013444B" w:rsidRPr="0013444B">
              <w:rPr>
                <w:rStyle w:val="afffa"/>
                <w:rFonts w:ascii="Times New Roman" w:hAnsi="Times New Roman"/>
                <w:b w:val="0"/>
                <w:iCs/>
                <w:sz w:val="24"/>
                <w:szCs w:val="24"/>
              </w:rPr>
              <w:t xml:space="preserve">администрации </w:t>
            </w:r>
            <w:r w:rsidR="00A307F4">
              <w:rPr>
                <w:rStyle w:val="afffa"/>
                <w:rFonts w:ascii="Times New Roman" w:hAnsi="Times New Roman"/>
                <w:b w:val="0"/>
                <w:iCs/>
                <w:sz w:val="24"/>
                <w:szCs w:val="24"/>
              </w:rPr>
              <w:t>Шрамовского</w:t>
            </w:r>
            <w:r w:rsidR="0013444B" w:rsidRPr="0013444B">
              <w:rPr>
                <w:rStyle w:val="afffa"/>
                <w:rFonts w:ascii="Times New Roman" w:hAnsi="Times New Roman"/>
                <w:b w:val="0"/>
                <w:iCs/>
                <w:sz w:val="24"/>
                <w:szCs w:val="24"/>
              </w:rPr>
              <w:t xml:space="preserve"> сельского  поселения   Россошанского муниципального района Воронежской области по предоставлению муниципальной услуги</w:t>
            </w:r>
            <w:r w:rsidR="0013444B" w:rsidRPr="00DF48DE">
              <w:rPr>
                <w:rStyle w:val="afffa"/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C7C9A">
              <w:rPr>
                <w:rFonts w:ascii="Times New Roman" w:hAnsi="Times New Roman"/>
                <w:sz w:val="24"/>
                <w:szCs w:val="24"/>
              </w:rPr>
              <w:t>«</w:t>
            </w:r>
            <w:r w:rsidR="00092379" w:rsidRPr="005C7C9A">
              <w:rPr>
                <w:rFonts w:ascii="Times New Roman" w:hAnsi="Times New Roman"/>
                <w:sz w:val="24"/>
                <w:szCs w:val="24"/>
              </w:rPr>
              <w:t>Прекращение права пожизненного наследуемого владения земельными участками, находящимися в муниципальной собственности</w:t>
            </w:r>
            <w:r w:rsidRPr="005C7C9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21D95" w:rsidRPr="005C7C9A" w:rsidRDefault="00A21D95" w:rsidP="005C7C9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7C9A">
              <w:rPr>
                <w:rFonts w:ascii="Times New Roman" w:hAnsi="Times New Roman"/>
                <w:b/>
                <w:sz w:val="24"/>
                <w:szCs w:val="24"/>
              </w:rPr>
              <w:t xml:space="preserve">6. Перечень «подуслуг»  </w:t>
            </w:r>
          </w:p>
          <w:p w:rsidR="00A21D95" w:rsidRPr="005C7C9A" w:rsidRDefault="00A21D95" w:rsidP="005C7C9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  <w:r w:rsidR="00092379" w:rsidRPr="005C7C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92379" w:rsidRPr="005C7C9A">
              <w:rPr>
                <w:rFonts w:ascii="Times New Roman" w:hAnsi="Times New Roman"/>
                <w:sz w:val="24"/>
                <w:szCs w:val="24"/>
              </w:rPr>
              <w:t>Прекращение права пожизненного наследуемого владения земельными участками, находящимися в муниципальной собственности</w:t>
            </w:r>
          </w:p>
          <w:p w:rsidR="00A21D95" w:rsidRPr="005C7C9A" w:rsidRDefault="00A21D95" w:rsidP="005C7C9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7C9A">
              <w:rPr>
                <w:rFonts w:ascii="Times New Roman" w:hAnsi="Times New Roman"/>
                <w:b/>
                <w:sz w:val="24"/>
                <w:szCs w:val="24"/>
              </w:rPr>
              <w:t>7. Способы оценки качества предоставления услуги</w:t>
            </w:r>
          </w:p>
          <w:p w:rsidR="00A21D95" w:rsidRPr="005C7C9A" w:rsidRDefault="00A21D95" w:rsidP="005C7C9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 xml:space="preserve">Радиотелефонная связь, Портал гос.услуг, личное обращение </w:t>
            </w:r>
          </w:p>
        </w:tc>
      </w:tr>
      <w:tr w:rsidR="00A21D95" w:rsidRPr="005C7C9A" w:rsidTr="00AC07DF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95" w:rsidRPr="005C7C9A" w:rsidRDefault="00A21D95" w:rsidP="005C7C9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7C9A">
              <w:rPr>
                <w:rFonts w:ascii="Times New Roman" w:hAnsi="Times New Roman"/>
                <w:b/>
                <w:sz w:val="24"/>
                <w:szCs w:val="24"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95" w:rsidRPr="005C7C9A" w:rsidRDefault="00A21D95" w:rsidP="005C7C9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424C42" w:rsidRPr="005C7C9A" w:rsidRDefault="00424C42" w:rsidP="005C7C9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Российской Федерации, принятой на всенародном голосовании 12.12.1993 </w:t>
            </w:r>
            <w:r w:rsidRPr="005C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(«Собрание законодательства РФ», 26.01.2009, № 4, ст. 445; «Российская газета», 25.12.1993, № 237; «Парламентская газета», 26-29.01.2009, № 4);</w:t>
            </w:r>
          </w:p>
          <w:p w:rsidR="00424C42" w:rsidRPr="005C7C9A" w:rsidRDefault="00424C42" w:rsidP="005C7C9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>Градостроительны</w:t>
            </w:r>
            <w:r w:rsidR="00CE5F9A" w:rsidRPr="005C7C9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 от 29.12.2004 № 190-ФЗ («Российская газета», 30.12.2004, № 290; «Собрание законодательства РФ», 03.01.2005, № 1 (часть 1), ст. 16; «Парламентская газета», 14.01.2005, № 5-6);</w:t>
            </w:r>
          </w:p>
          <w:p w:rsidR="00424C42" w:rsidRPr="005C7C9A" w:rsidRDefault="00424C42" w:rsidP="005C7C9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>Граждански</w:t>
            </w:r>
            <w:r w:rsidR="00CE5F9A" w:rsidRPr="005C7C9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 (часть 1) от 30.11.1994 № 51-ФЗ («Собрание законодательства РФ», 05.12.1994, № 32, ст. 3301; «Российская газета», 08.12.1994, № 238-239);</w:t>
            </w:r>
          </w:p>
          <w:p w:rsidR="00424C42" w:rsidRPr="005C7C9A" w:rsidRDefault="00424C42" w:rsidP="005C7C9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CE5F9A" w:rsidRPr="005C7C9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 от 25.10.2001 № 136-ФЗ («Собрание законодательства РФ», 29.10.2001, № 44, ст. 4147; «Парламентская газета», 30.10.2001, № 204-205; «Российская газета», 30.10.2001, № 211-212);</w:t>
            </w:r>
          </w:p>
          <w:p w:rsidR="00424C42" w:rsidRPr="005C7C9A" w:rsidRDefault="00424C42" w:rsidP="005C7C9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CE5F9A" w:rsidRPr="005C7C9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25.10.2001 № 137-ФЗ «О введении в действие Земельного кодекса Российской Федерации» («Собрание законодательства РФ», 29.10.2001, № 44, ст. 4148; «Парламентская газета», 30.10.2001, № 204-205; «Российская газета», 30.10.2001, № 211-212);</w:t>
            </w:r>
          </w:p>
          <w:p w:rsidR="00424C42" w:rsidRPr="005C7C9A" w:rsidRDefault="00424C42" w:rsidP="005C7C9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CE5F9A" w:rsidRPr="005C7C9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>закон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424C42" w:rsidRPr="005C7C9A" w:rsidRDefault="00CE5F9A" w:rsidP="005C7C9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="00424C42" w:rsidRPr="005C7C9A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424C42" w:rsidRPr="005C7C9A" w:rsidRDefault="00424C42" w:rsidP="005C7C9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>Законом Воронежской области от 13.05.2008 № 25-ОЗ «О регулировании земельных отношений на территории Воронежской области» («Молодой коммунар», 20.05.2008, № 52; «Собрание законодательства Воронежской области», 01.07.2008, № 5, ст. 148)</w:t>
            </w:r>
          </w:p>
          <w:p w:rsidR="00424C42" w:rsidRPr="005C7C9A" w:rsidRDefault="00424C42" w:rsidP="005C7C9A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 xml:space="preserve">- Уставом </w:t>
            </w:r>
            <w:r w:rsidR="00A307F4">
              <w:rPr>
                <w:rFonts w:ascii="Times New Roman" w:hAnsi="Times New Roman"/>
                <w:sz w:val="24"/>
                <w:szCs w:val="24"/>
              </w:rPr>
              <w:t>Шрамовского</w:t>
            </w:r>
            <w:r w:rsidRPr="005C7C9A">
              <w:rPr>
                <w:rFonts w:ascii="Times New Roman" w:hAnsi="Times New Roman"/>
                <w:sz w:val="24"/>
                <w:szCs w:val="24"/>
              </w:rPr>
              <w:t xml:space="preserve"> сельского поселения;</w:t>
            </w:r>
          </w:p>
          <w:p w:rsidR="00424C42" w:rsidRPr="005C7C9A" w:rsidRDefault="00424C42" w:rsidP="005C7C9A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C7C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иными нормативными правовыми актами Российской Федерации, Воронежской области и </w:t>
            </w:r>
            <w:r w:rsidR="00A307F4">
              <w:rPr>
                <w:rFonts w:ascii="Times New Roman" w:hAnsi="Times New Roman"/>
                <w:sz w:val="24"/>
                <w:szCs w:val="24"/>
              </w:rPr>
              <w:t>Шрамовского</w:t>
            </w:r>
            <w:r w:rsidRPr="005C7C9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5C7C9A">
              <w:rPr>
                <w:rFonts w:ascii="Times New Roman" w:hAnsi="Times New Roman"/>
                <w:bCs/>
                <w:iCs/>
                <w:sz w:val="24"/>
                <w:szCs w:val="24"/>
              </w:rPr>
              <w:t>, регламентирующими правоотношения в сфере предоставления государственных услуг.</w:t>
            </w:r>
          </w:p>
          <w:p w:rsidR="00A21D95" w:rsidRPr="005C7C9A" w:rsidRDefault="00A21D95" w:rsidP="005C7C9A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D95" w:rsidRPr="005C7C9A" w:rsidTr="00AC07DF">
        <w:trPr>
          <w:trHeight w:val="140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95" w:rsidRPr="005C7C9A" w:rsidRDefault="00A21D95" w:rsidP="005C7C9A">
            <w:pPr>
              <w:pStyle w:val="afff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lastRenderedPageBreak/>
              <w:t xml:space="preserve"> Общие сведения  о «подуслугах» </w:t>
            </w:r>
          </w:p>
          <w:p w:rsidR="00A21D95" w:rsidRPr="005C7C9A" w:rsidRDefault="00A21D95" w:rsidP="005C7C9A">
            <w:pPr>
              <w:pStyle w:val="afff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  <w:p w:rsidR="00A21D95" w:rsidRPr="005C7C9A" w:rsidRDefault="00A21D95" w:rsidP="005C7C9A">
            <w:pPr>
              <w:pStyle w:val="afff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Исчерпывающие сведения по каждой «подуслуге»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 xml:space="preserve">1. Срок предоставления «подуслуги»  </w:t>
            </w:r>
          </w:p>
          <w:p w:rsidR="00A21D95" w:rsidRPr="005C7C9A" w:rsidRDefault="00A21D95" w:rsidP="005C7C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  <w:r w:rsidRPr="005C7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8F0" w:rsidRPr="005C7C9A">
              <w:rPr>
                <w:rFonts w:ascii="Times New Roman" w:hAnsi="Times New Roman"/>
                <w:sz w:val="24"/>
                <w:szCs w:val="24"/>
              </w:rPr>
              <w:t>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услуги.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2. Основания для отказа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2.1. Основания для отказа в приеме документов</w:t>
            </w:r>
          </w:p>
          <w:p w:rsidR="006F036D" w:rsidRPr="005C7C9A" w:rsidRDefault="006F036D" w:rsidP="005C7C9A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6F036D" w:rsidRPr="005C7C9A" w:rsidRDefault="006F036D" w:rsidP="005C7C9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>- подача заявления лицом, не уполномоченным совершать такого рода действия.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lastRenderedPageBreak/>
              <w:t>2.2. Основания для отказа в предоставлении «подуслуги»</w:t>
            </w:r>
          </w:p>
          <w:p w:rsidR="006F036D" w:rsidRPr="005C7C9A" w:rsidRDefault="006F036D" w:rsidP="005C7C9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>- наличие противоречий между заявленными и уже зарегистрированными правами;</w:t>
            </w:r>
          </w:p>
          <w:p w:rsidR="006F036D" w:rsidRPr="005C7C9A" w:rsidRDefault="006F036D" w:rsidP="005C7C9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>- орган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заявлении.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 xml:space="preserve">3. Документы, являющиеся результатом предоставления услуги </w:t>
            </w:r>
          </w:p>
          <w:p w:rsidR="00A21D95" w:rsidRPr="005C7C9A" w:rsidRDefault="00A21D95" w:rsidP="005C7C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7C9A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 </w:t>
            </w:r>
            <w:r w:rsidR="00734AE9" w:rsidRPr="005C7C9A">
              <w:rPr>
                <w:rFonts w:ascii="Times New Roman" w:hAnsi="Times New Roman"/>
                <w:sz w:val="24"/>
                <w:szCs w:val="24"/>
              </w:rPr>
              <w:t>о прекращении права пожизненного наследуемого владения земельным участком</w:t>
            </w:r>
            <w:r w:rsidRPr="005C7C9A">
              <w:rPr>
                <w:rFonts w:ascii="Times New Roman" w:hAnsi="Times New Roman"/>
                <w:sz w:val="24"/>
                <w:szCs w:val="24"/>
              </w:rPr>
              <w:t>, либо уведомление о мотивированном отказе в предоставлении муниципальной услуги.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4. Способы получения документов, являющихся результатами предоставления услуги</w:t>
            </w:r>
          </w:p>
          <w:p w:rsidR="00A21D95" w:rsidRPr="005C7C9A" w:rsidRDefault="00A21D95" w:rsidP="005C7C9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 xml:space="preserve">  Лично, по почте, через полномочного представителя, через МФЦ, электронно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5. Сведения о наличии платы за предоставление услуги</w:t>
            </w:r>
          </w:p>
          <w:p w:rsidR="00A21D95" w:rsidRPr="005C7C9A" w:rsidRDefault="00A21D95" w:rsidP="005C7C9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C7C9A">
              <w:rPr>
                <w:rFonts w:ascii="Times New Roman" w:hAnsi="Times New Roman"/>
                <w:sz w:val="24"/>
                <w:szCs w:val="24"/>
              </w:rPr>
              <w:t xml:space="preserve">Бесплатно </w:t>
            </w:r>
          </w:p>
        </w:tc>
      </w:tr>
      <w:tr w:rsidR="00A21D95" w:rsidRPr="005C7C9A" w:rsidTr="00AC07DF">
        <w:trPr>
          <w:trHeight w:val="34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95" w:rsidRPr="005C7C9A" w:rsidRDefault="00A21D95" w:rsidP="005C7C9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7C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Сведения о заявителях  «подуслуги»</w:t>
            </w:r>
          </w:p>
          <w:p w:rsidR="00A21D95" w:rsidRPr="005C7C9A" w:rsidRDefault="00A21D95" w:rsidP="005C7C9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Исчерпывающие сведения о заявителях по каждой «подуслуге»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1. Категории лиц, имеющих право на получение «подуслуги»</w:t>
            </w:r>
          </w:p>
          <w:p w:rsidR="00A21D95" w:rsidRPr="005C7C9A" w:rsidRDefault="00A21D95" w:rsidP="005C7C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  <w:r w:rsidRPr="005C7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A76" w:rsidRPr="005C7C9A">
              <w:rPr>
                <w:rFonts w:ascii="Times New Roman" w:hAnsi="Times New Roman"/>
                <w:sz w:val="24"/>
                <w:szCs w:val="24"/>
              </w:rPr>
              <w:t>Заявителями являются физические лица – землевладельцы, владеющие и пользующиеся земельными участками на праве пожизненного наследуемого владения</w:t>
            </w:r>
            <w:r w:rsidR="00620A76" w:rsidRPr="005C7C9A">
              <w:rPr>
                <w:rFonts w:ascii="Times New Roman" w:hAnsi="Times New Roman"/>
                <w:sz w:val="24"/>
                <w:szCs w:val="24"/>
                <w:lang w:eastAsia="ru-RU"/>
              </w:rPr>
              <w:t>, либо их представители, действующие в силу закона или на основании договора, доверенности.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2. Наименование документа, подтверждающего правомочие заявителя соответствующей категории на получение «подуслуги», а также установленные требования к данному документу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5C7C9A">
              <w:rPr>
                <w:szCs w:val="24"/>
              </w:rPr>
              <w:t>Нет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3. Наличие возможности подачи заявления на предоставление «подуслуги» от имени заявителя</w:t>
            </w:r>
          </w:p>
          <w:p w:rsidR="00A21D95" w:rsidRPr="005C7C9A" w:rsidRDefault="00A21D95" w:rsidP="005C7C9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5C7C9A">
              <w:rPr>
                <w:b/>
                <w:szCs w:val="24"/>
              </w:rPr>
              <w:t xml:space="preserve"> </w:t>
            </w:r>
            <w:r w:rsidRPr="005C7C9A">
              <w:rPr>
                <w:szCs w:val="24"/>
              </w:rPr>
              <w:t>Нет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A21D95" w:rsidRPr="005C7C9A" w:rsidRDefault="00A21D95" w:rsidP="005C7C9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 xml:space="preserve"> Документ, удостоверяющий  личность и   документ, подтверждающий полномочия на представление интересов заявителя.</w:t>
            </w:r>
          </w:p>
          <w:p w:rsidR="00A21D95" w:rsidRPr="005C7C9A" w:rsidRDefault="00A21D95" w:rsidP="005C7C9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D95" w:rsidRPr="005C7C9A" w:rsidTr="00AC07D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95" w:rsidRPr="005C7C9A" w:rsidRDefault="00A21D95" w:rsidP="005C7C9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7C9A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Документы, предоставляемые заявителем, для получения муниципальной услуги </w:t>
            </w:r>
          </w:p>
          <w:p w:rsidR="00A21D95" w:rsidRPr="005C7C9A" w:rsidRDefault="00A21D95" w:rsidP="005C7C9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1D95" w:rsidRPr="005C7C9A" w:rsidRDefault="00A21D95" w:rsidP="005C7C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Исчерпывающий перечень документов, которые предоставляются заявителем для получения муниципальной услуги,</w:t>
            </w:r>
            <w:r w:rsidRPr="005C7C9A">
              <w:rPr>
                <w:szCs w:val="24"/>
              </w:rPr>
              <w:t xml:space="preserve"> </w:t>
            </w:r>
            <w:r w:rsidRPr="005C7C9A">
              <w:rPr>
                <w:b/>
                <w:szCs w:val="24"/>
              </w:rPr>
              <w:t>по каждой «подуслуге»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1. Наименование документа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1.1. Наименования документов по «подуслуге»:</w:t>
            </w:r>
          </w:p>
          <w:p w:rsidR="00426573" w:rsidRPr="005C7C9A" w:rsidRDefault="00426573" w:rsidP="005C7C9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 xml:space="preserve">- копия документа, удостоверяющего личность заявителя (заявителей), либо личность </w:t>
            </w:r>
            <w:r w:rsidRPr="005C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 заявителя (заявителей);</w:t>
            </w:r>
          </w:p>
          <w:p w:rsidR="00426573" w:rsidRPr="005C7C9A" w:rsidRDefault="00426573" w:rsidP="005C7C9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426573" w:rsidRPr="005C7C9A" w:rsidRDefault="00426573" w:rsidP="005C7C9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  <w:p w:rsidR="00426573" w:rsidRPr="005C7C9A" w:rsidRDefault="00426573" w:rsidP="005C7C9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муниципальной услуги администрация в рамках межведомственного взаимодействия запрашивает данные документы в </w:t>
            </w:r>
            <w:r w:rsidRPr="005C7C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управлении Федеральной налоговой службы по Воронежской области.</w:t>
            </w:r>
          </w:p>
          <w:p w:rsidR="00426573" w:rsidRPr="005C7C9A" w:rsidRDefault="00426573" w:rsidP="005C7C9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>- кадастровый паспорт земельного участка или кадастровая выписка о земельном участке (выписка из государственного кадастра недвижимости);</w:t>
            </w:r>
          </w:p>
          <w:p w:rsidR="00426573" w:rsidRPr="005C7C9A" w:rsidRDefault="00426573" w:rsidP="005C7C9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>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области.</w:t>
            </w:r>
          </w:p>
          <w:p w:rsidR="00426573" w:rsidRPr="005C7C9A" w:rsidRDefault="00426573" w:rsidP="005C7C9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>- документы, удостоверяющие права на землю или</w:t>
            </w:r>
            <w:r w:rsidRPr="005C7C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  <w:p w:rsidR="00426573" w:rsidRPr="005C7C9A" w:rsidRDefault="00426573" w:rsidP="005C7C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>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области.</w:t>
            </w:r>
          </w:p>
          <w:p w:rsidR="00426573" w:rsidRPr="005C7C9A" w:rsidRDefault="00426573" w:rsidP="005C7C9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 xml:space="preserve">- копия решения органа местного самоуправления, </w:t>
            </w:r>
            <w:r w:rsidRPr="005C7C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уполномоченного на предоставление земельных участков</w:t>
            </w: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>, о предоставлении земельного участка, в случае отсутствия документов, удостоверяющих права на землю.</w:t>
            </w:r>
          </w:p>
          <w:p w:rsidR="00426573" w:rsidRPr="005C7C9A" w:rsidRDefault="00426573" w:rsidP="005C7C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>Для предоставления муниципальной услуги администрация в рамках межведомственного взаимодействия запрашивает данные документы в администрации Россошанского муниципального района.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2. Количество необходимых экземпляров документа с указанием подлинник/копия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5C7C9A">
              <w:rPr>
                <w:szCs w:val="24"/>
              </w:rPr>
              <w:t xml:space="preserve"> 1экз., подлинник/копия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3. Установление требования к документу</w:t>
            </w:r>
          </w:p>
          <w:p w:rsidR="00A21D95" w:rsidRPr="005C7C9A" w:rsidRDefault="00A21D95" w:rsidP="005C7C9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5C7C9A">
              <w:rPr>
                <w:rFonts w:ascii="Times New Roman" w:hAnsi="Times New Roman"/>
                <w:sz w:val="24"/>
                <w:szCs w:val="24"/>
              </w:rPr>
              <w:t xml:space="preserve"> Заявление должно быть подписано заявителем или его уполномоченным представителем.</w:t>
            </w:r>
          </w:p>
          <w:p w:rsidR="00A21D95" w:rsidRPr="005C7C9A" w:rsidRDefault="00A21D95" w:rsidP="005C7C9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      </w:r>
          </w:p>
          <w:p w:rsidR="00A21D95" w:rsidRPr="005C7C9A" w:rsidRDefault="00A21D95" w:rsidP="005C7C9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A21D95" w:rsidRPr="005C7C9A" w:rsidRDefault="00A21D95" w:rsidP="005C7C9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в форме электронного документа подписывается заявителем от имени физического лица с использованием </w:t>
            </w:r>
            <w:r w:rsidRPr="005C7C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простой электронной подписи.</w:t>
            </w:r>
          </w:p>
          <w:p w:rsidR="00A21D95" w:rsidRPr="005C7C9A" w:rsidRDefault="00A21D95" w:rsidP="005C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>Заявление в форме электронного документа от имени юридического лица заверяется электронной подписью:</w:t>
            </w:r>
          </w:p>
          <w:p w:rsidR="00A21D95" w:rsidRPr="005C7C9A" w:rsidRDefault="00A21D95" w:rsidP="005C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>- лица, действующего от имени юридического лица без доверенности;</w:t>
            </w:r>
          </w:p>
          <w:p w:rsidR="00A21D95" w:rsidRPr="005C7C9A" w:rsidRDefault="00A21D95" w:rsidP="005C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  <w:p w:rsidR="00A21D95" w:rsidRPr="005C7C9A" w:rsidRDefault="00A21D95" w:rsidP="005C7C9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      </w:r>
          </w:p>
          <w:p w:rsidR="00A21D95" w:rsidRPr="005C7C9A" w:rsidRDefault="00A21D95" w:rsidP="005C7C9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      </w:r>
          </w:p>
          <w:p w:rsidR="00A21D95" w:rsidRPr="005C7C9A" w:rsidRDefault="00A21D95" w:rsidP="005C7C9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      </w:r>
          </w:p>
          <w:p w:rsidR="00A21D95" w:rsidRPr="005C7C9A" w:rsidRDefault="00A21D95" w:rsidP="005C7C9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5C7C9A">
              <w:rPr>
                <w:b/>
                <w:szCs w:val="24"/>
              </w:rPr>
              <w:t>4. Форма и образец соответствующего документа (прикладывается к технологической схеме)</w:t>
            </w:r>
            <w:r w:rsidRPr="005C7C9A">
              <w:rPr>
                <w:szCs w:val="24"/>
              </w:rPr>
              <w:t xml:space="preserve"> 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szCs w:val="24"/>
              </w:rPr>
              <w:t xml:space="preserve">   1.Заявление по форме (приложение №1)</w:t>
            </w:r>
          </w:p>
        </w:tc>
      </w:tr>
      <w:tr w:rsidR="00A21D95" w:rsidRPr="005C7C9A" w:rsidTr="00AC07D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95" w:rsidRPr="005C7C9A" w:rsidRDefault="00A21D95" w:rsidP="005C7C9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7C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A21D95" w:rsidRPr="005C7C9A" w:rsidRDefault="00A21D95" w:rsidP="005C7C9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95" w:rsidRPr="005C7C9A" w:rsidRDefault="00A21D95" w:rsidP="005C7C9A">
            <w:pPr>
              <w:pStyle w:val="afff7"/>
              <w:spacing w:after="0" w:line="240" w:lineRule="auto"/>
              <w:ind w:left="0" w:firstLine="603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Перечень документов, которые запрашиваются посредством подготовки и направления межведомственных запросов, по каждой «подуслуге»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1. Наименование документа/ состав запрашиваемых сведений</w:t>
            </w:r>
          </w:p>
          <w:p w:rsidR="00A21D95" w:rsidRPr="005C7C9A" w:rsidRDefault="00A21D95" w:rsidP="005C7C9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14DD" w:rsidRPr="005C7C9A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  <w:r w:rsidRPr="005C7C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1D95" w:rsidRPr="005C7C9A" w:rsidRDefault="00A21D95" w:rsidP="005C7C9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714DD" w:rsidRPr="005C7C9A">
              <w:rPr>
                <w:rFonts w:ascii="Times New Roman" w:hAnsi="Times New Roman"/>
                <w:sz w:val="24"/>
                <w:szCs w:val="24"/>
              </w:rPr>
              <w:t>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</w:t>
            </w:r>
            <w:r w:rsidRPr="005C7C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1D95" w:rsidRPr="005C7C9A" w:rsidRDefault="00A21D95" w:rsidP="005C7C9A">
            <w:pPr>
              <w:pStyle w:val="ConsPlusNormal"/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4AE9" w:rsidRPr="005C7C9A">
              <w:rPr>
                <w:rFonts w:ascii="Times New Roman" w:hAnsi="Times New Roman" w:cs="Times New Roman"/>
                <w:sz w:val="24"/>
                <w:szCs w:val="24"/>
              </w:rPr>
              <w:t>кадастровая выписка о земельном участке</w:t>
            </w:r>
            <w:r w:rsidR="00092379" w:rsidRPr="005C7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1D95" w:rsidRPr="005C7C9A" w:rsidRDefault="00A21D95" w:rsidP="005C7C9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7C9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C7C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Наименование органа (организации), в адрес которого направляется межведомственный запрос по услуге</w:t>
            </w:r>
          </w:p>
          <w:p w:rsidR="00A21D95" w:rsidRPr="005C7C9A" w:rsidRDefault="00A21D95" w:rsidP="005C7C9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C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F714DD" w:rsidRPr="005C7C9A">
              <w:rPr>
                <w:rFonts w:ascii="Times New Roman" w:hAnsi="Times New Roman"/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по </w:t>
            </w:r>
            <w:r w:rsidR="00F714DD" w:rsidRPr="005C7C9A">
              <w:rPr>
                <w:rFonts w:ascii="Times New Roman" w:hAnsi="Times New Roman"/>
                <w:sz w:val="24"/>
                <w:szCs w:val="24"/>
              </w:rPr>
              <w:lastRenderedPageBreak/>
              <w:t>Воронежской области</w:t>
            </w:r>
            <w:r w:rsidRPr="005C7C9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21D95" w:rsidRPr="005C7C9A" w:rsidRDefault="00A21D95" w:rsidP="005C7C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714DD" w:rsidRPr="005C7C9A">
              <w:rPr>
                <w:rFonts w:ascii="Times New Roman" w:hAnsi="Times New Roman"/>
                <w:sz w:val="24"/>
                <w:szCs w:val="24"/>
              </w:rPr>
              <w:t>отдел ФГБУ «Федеральная Кадастровая Палата Росреестра» по Воронежской области</w:t>
            </w:r>
            <w:r w:rsidRPr="005C7C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услуги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5C7C9A">
              <w:rPr>
                <w:szCs w:val="24"/>
              </w:rPr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5C7C9A">
              <w:rPr>
                <w:szCs w:val="24"/>
              </w:rPr>
              <w:t xml:space="preserve"> Срок направления межведомственного запроса в течении 5 рабочих дней.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5. Сотрудник, ответственный за осуществление межведомственного запроса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5C7C9A">
              <w:rPr>
                <w:szCs w:val="24"/>
              </w:rPr>
              <w:t xml:space="preserve">Специалист администрации </w:t>
            </w:r>
            <w:r w:rsidR="00A307F4">
              <w:rPr>
                <w:szCs w:val="24"/>
              </w:rPr>
              <w:t>Шрамовского</w:t>
            </w:r>
            <w:r w:rsidRPr="005C7C9A">
              <w:rPr>
                <w:szCs w:val="24"/>
              </w:rPr>
              <w:t xml:space="preserve"> сельского поселения  Россошанского муниципального района Воронежской области.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6. Форма и образец заполнения межведомственного запроса</w:t>
            </w:r>
          </w:p>
          <w:p w:rsidR="00A21D95" w:rsidRPr="005C7C9A" w:rsidRDefault="00A21D95" w:rsidP="005C7C9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21D95" w:rsidRPr="005C7C9A" w:rsidTr="00AC07D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95" w:rsidRPr="005C7C9A" w:rsidRDefault="00A21D95" w:rsidP="005C7C9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7C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A21D95" w:rsidRPr="005C7C9A" w:rsidRDefault="00A21D95" w:rsidP="005C7C9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95" w:rsidRPr="005C7C9A" w:rsidRDefault="00A21D95" w:rsidP="005C7C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7C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каждой «подуслуги». Информация по  каждому  действию  в рамках  административной процедуры  проводится в соответствии  со следующей структурой:</w:t>
            </w:r>
          </w:p>
          <w:p w:rsidR="00A21D95" w:rsidRPr="005C7C9A" w:rsidRDefault="00A21D95" w:rsidP="005C7C9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  <w:r w:rsidRPr="005C7C9A">
              <w:rPr>
                <w:rFonts w:ascii="Times New Roman" w:hAnsi="Times New Roman"/>
                <w:b/>
                <w:sz w:val="24"/>
                <w:szCs w:val="24"/>
              </w:rPr>
              <w:t>1. Наименование   услуги</w:t>
            </w:r>
          </w:p>
          <w:p w:rsidR="00A21D95" w:rsidRPr="005C7C9A" w:rsidRDefault="00A21D95" w:rsidP="005C7C9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>«</w:t>
            </w:r>
            <w:r w:rsidR="00AA6E3D" w:rsidRPr="005C7C9A">
              <w:rPr>
                <w:rFonts w:ascii="Times New Roman" w:hAnsi="Times New Roman"/>
                <w:sz w:val="24"/>
                <w:szCs w:val="24"/>
              </w:rPr>
              <w:t>Прекращение права пожизненного наследуемого владения земельными участками, находящимися в муниципальной собственности</w:t>
            </w:r>
            <w:r w:rsidRPr="005C7C9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A21D95" w:rsidRPr="005C7C9A" w:rsidRDefault="00A21D95" w:rsidP="005C7C9A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>- прием и регистрация заявления и прилагаемых к нему документов;</w:t>
            </w:r>
          </w:p>
          <w:p w:rsidR="00A21D95" w:rsidRPr="005C7C9A" w:rsidRDefault="00A21D95" w:rsidP="005C7C9A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взаимодействия;</w:t>
            </w:r>
          </w:p>
          <w:p w:rsidR="00A21D95" w:rsidRPr="005C7C9A" w:rsidRDefault="00A21D95" w:rsidP="005C7C9A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проекта постановления администрации </w:t>
            </w:r>
            <w:r w:rsidR="00424C42" w:rsidRPr="005C7C9A">
              <w:rPr>
                <w:rFonts w:ascii="Times New Roman" w:hAnsi="Times New Roman" w:cs="Times New Roman"/>
                <w:sz w:val="24"/>
                <w:szCs w:val="24"/>
              </w:rPr>
              <w:t>о прекращении права пожизненного наследуемого владения земельным участком либо уведомления о мотивированном отказе</w:t>
            </w: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 xml:space="preserve"> или подготовка мотивированного отказа в предоставлении муниципальной услуги;</w:t>
            </w:r>
          </w:p>
          <w:p w:rsidR="00A21D95" w:rsidRPr="005C7C9A" w:rsidRDefault="00A21D95" w:rsidP="005C7C9A">
            <w:pPr>
              <w:pStyle w:val="ConsPlusNormal"/>
              <w:tabs>
                <w:tab w:val="num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направление заявителю постановления администрации </w:t>
            </w:r>
            <w:r w:rsidR="00424C42" w:rsidRPr="005C7C9A">
              <w:rPr>
                <w:rFonts w:ascii="Times New Roman" w:hAnsi="Times New Roman" w:cs="Times New Roman"/>
                <w:sz w:val="24"/>
                <w:szCs w:val="24"/>
              </w:rPr>
              <w:t>о прекращении права пожизненного наследуемого владения земельным участком либо уведомления о мотивированном отказе</w:t>
            </w:r>
            <w:r w:rsidRPr="005C7C9A">
              <w:rPr>
                <w:rFonts w:ascii="Times New Roman" w:hAnsi="Times New Roman" w:cs="Times New Roman"/>
                <w:sz w:val="24"/>
                <w:szCs w:val="24"/>
              </w:rPr>
              <w:t xml:space="preserve"> либо уведомления о мотивированном отказе.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1.2. Ответственные специалисты по каждому действию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5C7C9A">
              <w:rPr>
                <w:szCs w:val="24"/>
              </w:rPr>
              <w:t>Специалист, ответственный за предоставление услуги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1.3. Среднее время выполнения каждого действия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5C7C9A">
              <w:rPr>
                <w:szCs w:val="24"/>
              </w:rPr>
              <w:lastRenderedPageBreak/>
              <w:t>1.  1 календарный день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5C7C9A">
              <w:rPr>
                <w:szCs w:val="24"/>
              </w:rPr>
              <w:t>2.  10 календарных дней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5C7C9A">
              <w:rPr>
                <w:szCs w:val="24"/>
              </w:rPr>
              <w:t>3.  19 календарных дней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5C7C9A">
              <w:rPr>
                <w:szCs w:val="24"/>
              </w:rPr>
              <w:t>4.  3 календарных дня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1.4. Ресурсы, необходимые для выполнения действия (документационные и технологические)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5C7C9A">
              <w:rPr>
                <w:szCs w:val="24"/>
              </w:rPr>
              <w:t xml:space="preserve">1.Нормативные правовые акты, регулирующие предоставление муниципальной услуги;     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5C7C9A">
              <w:rPr>
                <w:szCs w:val="24"/>
              </w:rPr>
              <w:t xml:space="preserve">2.Автоматизированное рабочее место, подключенное к СМЭВ 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1.5. Возможные сценарии дальнейшего предоставления «подслуги» в зависимости от результатов выполнения действия</w:t>
            </w:r>
          </w:p>
          <w:p w:rsidR="00A21D95" w:rsidRPr="005C7C9A" w:rsidRDefault="00A21D95" w:rsidP="005C7C9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21D95" w:rsidRPr="00AA6E3D" w:rsidTr="00AC07D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95" w:rsidRPr="005C7C9A" w:rsidRDefault="00A21D95" w:rsidP="005C7C9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7C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95" w:rsidRPr="005C7C9A" w:rsidRDefault="00A21D95" w:rsidP="005C7C9A">
            <w:pPr>
              <w:pStyle w:val="afff7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Исчерпывающая информация о результатах каждой услуги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1. Документы, являющиеся результатом услуги</w:t>
            </w:r>
          </w:p>
          <w:p w:rsidR="00A21D95" w:rsidRPr="005C7C9A" w:rsidRDefault="00A21D95" w:rsidP="005C7C9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b/>
                <w:sz w:val="24"/>
                <w:szCs w:val="24"/>
              </w:rPr>
              <w:t xml:space="preserve">1.1. </w:t>
            </w:r>
            <w:r w:rsidRPr="005C7C9A"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 </w:t>
            </w:r>
            <w:r w:rsidR="003648F0" w:rsidRPr="005C7C9A">
              <w:rPr>
                <w:rFonts w:ascii="Times New Roman" w:hAnsi="Times New Roman"/>
                <w:sz w:val="24"/>
                <w:szCs w:val="24"/>
                <w:lang w:eastAsia="ru-RU"/>
              </w:rPr>
              <w:t>о прекращении права пожизненного наследуемого владения земельными участками, находящимся в муниципальной собственности</w:t>
            </w:r>
            <w:r w:rsidRPr="005C7C9A">
              <w:rPr>
                <w:rFonts w:ascii="Times New Roman" w:hAnsi="Times New Roman"/>
                <w:sz w:val="24"/>
                <w:szCs w:val="24"/>
              </w:rPr>
              <w:t xml:space="preserve"> или уведомление о мотивированном отказе в предоставлении муниципальной услуги.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2.Требования к документам, являющимся результатом услуги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5C7C9A">
              <w:rPr>
                <w:b/>
                <w:szCs w:val="24"/>
              </w:rPr>
              <w:t>2.1.</w:t>
            </w:r>
            <w:r w:rsidRPr="005C7C9A">
              <w:rPr>
                <w:szCs w:val="24"/>
              </w:rPr>
              <w:t xml:space="preserve"> Выдача постановления администрации </w:t>
            </w:r>
            <w:r w:rsidR="00FE7D2C" w:rsidRPr="005C7C9A">
              <w:rPr>
                <w:szCs w:val="24"/>
              </w:rPr>
              <w:t xml:space="preserve">о прекращении права пожизненного наследуемого владения земельным участком </w:t>
            </w:r>
            <w:r w:rsidRPr="005C7C9A">
              <w:rPr>
                <w:szCs w:val="24"/>
              </w:rPr>
              <w:t xml:space="preserve">главой </w:t>
            </w:r>
            <w:r w:rsidR="00A307F4">
              <w:rPr>
                <w:szCs w:val="24"/>
              </w:rPr>
              <w:t>Шрамовского</w:t>
            </w:r>
            <w:r w:rsidRPr="005C7C9A">
              <w:rPr>
                <w:szCs w:val="24"/>
              </w:rPr>
              <w:t xml:space="preserve"> сельского поселения.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3. Характеристика результата (положительный, отрицательный)</w:t>
            </w:r>
          </w:p>
          <w:p w:rsidR="00A21D95" w:rsidRPr="005C7C9A" w:rsidRDefault="00A21D95" w:rsidP="005C7C9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C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7C9A">
              <w:rPr>
                <w:rFonts w:ascii="Times New Roman" w:hAnsi="Times New Roman"/>
                <w:sz w:val="24"/>
                <w:szCs w:val="24"/>
              </w:rPr>
              <w:t xml:space="preserve">Выдача постановления администрации </w:t>
            </w:r>
            <w:r w:rsidR="00FE7D2C" w:rsidRPr="005C7C9A">
              <w:rPr>
                <w:rFonts w:ascii="Times New Roman" w:hAnsi="Times New Roman"/>
                <w:sz w:val="24"/>
                <w:szCs w:val="24"/>
              </w:rPr>
              <w:t>о прекращении права пожизненного наследуемого владения земельным участком</w:t>
            </w:r>
            <w:r w:rsidRPr="005C7C9A">
              <w:rPr>
                <w:rFonts w:ascii="Times New Roman" w:hAnsi="Times New Roman"/>
                <w:sz w:val="24"/>
                <w:szCs w:val="24"/>
              </w:rPr>
              <w:t xml:space="preserve"> - положительный результат, выдача уведомления об отказе в предоставлении муниципальной услуги - отрицательный </w:t>
            </w:r>
          </w:p>
          <w:p w:rsidR="00A21D95" w:rsidRPr="005C7C9A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b/>
                <w:szCs w:val="24"/>
              </w:rPr>
              <w:t>4. Способ получения результата</w:t>
            </w:r>
          </w:p>
          <w:p w:rsidR="00A21D95" w:rsidRPr="00AA6E3D" w:rsidRDefault="00A21D95" w:rsidP="005C7C9A">
            <w:pPr>
              <w:pStyle w:val="afff7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5C7C9A">
              <w:rPr>
                <w:szCs w:val="24"/>
              </w:rPr>
              <w:t>Лично, по почте, через полномочного представителя, через МФЦ.</w:t>
            </w:r>
          </w:p>
        </w:tc>
      </w:tr>
    </w:tbl>
    <w:p w:rsidR="00A21D95" w:rsidRDefault="00A21D95" w:rsidP="0058463E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A21D95" w:rsidRPr="0058463E" w:rsidRDefault="00A21D95" w:rsidP="0058463E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FE2212" w:rsidRDefault="00FE2212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  <w:sectPr w:rsidR="00FE2212" w:rsidSect="00574733">
          <w:headerReference w:type="even" r:id="rId7"/>
          <w:headerReference w:type="default" r:id="rId8"/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  <w:r w:rsidRPr="0058463E">
        <w:rPr>
          <w:rFonts w:ascii="Times New Roman" w:hAnsi="Times New Roman"/>
          <w:sz w:val="16"/>
          <w:szCs w:val="16"/>
        </w:rPr>
        <w:tab/>
      </w:r>
      <w:r w:rsidRPr="0058463E">
        <w:rPr>
          <w:rFonts w:ascii="Times New Roman" w:hAnsi="Times New Roman"/>
          <w:sz w:val="18"/>
        </w:rPr>
        <w:t>Приложение №1</w:t>
      </w:r>
      <w:r w:rsidRPr="0058463E">
        <w:rPr>
          <w:rFonts w:ascii="Times New Roman" w:hAnsi="Times New Roman"/>
          <w:sz w:val="18"/>
        </w:rPr>
        <w:br/>
        <w:t>к технологической схеме</w:t>
      </w:r>
    </w:p>
    <w:tbl>
      <w:tblPr>
        <w:tblW w:w="0" w:type="auto"/>
        <w:tblLook w:val="04A0"/>
      </w:tblPr>
      <w:tblGrid>
        <w:gridCol w:w="1940"/>
        <w:gridCol w:w="7636"/>
      </w:tblGrid>
      <w:tr w:rsidR="00FE7D2C" w:rsidRPr="0085197F" w:rsidTr="00674AF4">
        <w:tc>
          <w:tcPr>
            <w:tcW w:w="1940" w:type="dxa"/>
            <w:shd w:val="clear" w:color="auto" w:fill="auto"/>
          </w:tcPr>
          <w:p w:rsidR="00FE7D2C" w:rsidRPr="0085197F" w:rsidRDefault="00FE7D2C" w:rsidP="00674AF4">
            <w:pPr>
              <w:pStyle w:val="aa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636" w:type="dxa"/>
            <w:shd w:val="clear" w:color="auto" w:fill="auto"/>
          </w:tcPr>
          <w:p w:rsidR="00FE7D2C" w:rsidRPr="0085197F" w:rsidRDefault="00FE7D2C" w:rsidP="00674AF4">
            <w:pPr>
              <w:pStyle w:val="aa"/>
              <w:tabs>
                <w:tab w:val="left" w:pos="1276"/>
              </w:tabs>
              <w:autoSpaceDE w:val="0"/>
              <w:autoSpaceDN w:val="0"/>
              <w:adjustRightInd w:val="0"/>
              <w:ind w:left="3730"/>
              <w:jc w:val="both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>Приложение № 2</w:t>
            </w:r>
          </w:p>
          <w:p w:rsidR="00FE7D2C" w:rsidRPr="00FE7D2C" w:rsidRDefault="00FE7D2C" w:rsidP="00674AF4">
            <w:pPr>
              <w:pStyle w:val="aa"/>
              <w:tabs>
                <w:tab w:val="left" w:pos="1276"/>
              </w:tabs>
              <w:autoSpaceDE w:val="0"/>
              <w:autoSpaceDN w:val="0"/>
              <w:adjustRightInd w:val="0"/>
              <w:ind w:left="3730"/>
              <w:jc w:val="both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 xml:space="preserve">к Административному регламенту </w:t>
            </w:r>
          </w:p>
          <w:p w:rsidR="00FE7D2C" w:rsidRPr="00FE7D2C" w:rsidRDefault="00FE7D2C" w:rsidP="00674AF4">
            <w:pPr>
              <w:pStyle w:val="aa"/>
              <w:tabs>
                <w:tab w:val="left" w:pos="1276"/>
              </w:tabs>
              <w:autoSpaceDE w:val="0"/>
              <w:autoSpaceDN w:val="0"/>
              <w:adjustRightInd w:val="0"/>
              <w:ind w:left="3730"/>
              <w:jc w:val="both"/>
              <w:rPr>
                <w:rFonts w:ascii="Arial" w:hAnsi="Arial" w:cs="Arial"/>
              </w:rPr>
            </w:pPr>
          </w:p>
          <w:p w:rsidR="00FE7D2C" w:rsidRPr="00312C43" w:rsidRDefault="00FE7D2C" w:rsidP="00674AF4">
            <w:pPr>
              <w:pStyle w:val="aa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>Форма заявления</w:t>
            </w:r>
          </w:p>
          <w:p w:rsidR="00FE7D2C" w:rsidRPr="0085197F" w:rsidRDefault="00FE7D2C" w:rsidP="00674AF4">
            <w:pPr>
              <w:pStyle w:val="aa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 xml:space="preserve"> </w:t>
            </w:r>
          </w:p>
          <w:p w:rsidR="00FE7D2C" w:rsidRPr="0085197F" w:rsidRDefault="00FE7D2C" w:rsidP="00674AF4">
            <w:pPr>
              <w:pStyle w:val="aa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 xml:space="preserve">В администрацию </w:t>
            </w:r>
            <w:r w:rsidR="00A307F4">
              <w:rPr>
                <w:rFonts w:ascii="Arial" w:hAnsi="Arial" w:cs="Arial"/>
              </w:rPr>
              <w:t>Шрамовского</w:t>
            </w:r>
            <w:r w:rsidRPr="00076CF0">
              <w:rPr>
                <w:rFonts w:ascii="Arial" w:hAnsi="Arial" w:cs="Arial"/>
              </w:rPr>
              <w:t xml:space="preserve"> сельского поселения</w:t>
            </w:r>
          </w:p>
          <w:p w:rsidR="00FE7D2C" w:rsidRPr="0085197F" w:rsidRDefault="00FE7D2C" w:rsidP="00674AF4">
            <w:pPr>
              <w:pStyle w:val="aa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>______________________________________</w:t>
            </w:r>
          </w:p>
          <w:p w:rsidR="00FE7D2C" w:rsidRPr="0085197F" w:rsidRDefault="00FE7D2C" w:rsidP="00674AF4">
            <w:pPr>
              <w:pStyle w:val="aa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>(Ф.И.О.)</w:t>
            </w:r>
          </w:p>
          <w:p w:rsidR="00FE7D2C" w:rsidRPr="0085197F" w:rsidRDefault="00FE7D2C" w:rsidP="00674AF4">
            <w:pPr>
              <w:pStyle w:val="aa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>______________________________________</w:t>
            </w:r>
          </w:p>
          <w:p w:rsidR="00FE7D2C" w:rsidRPr="0085197F" w:rsidRDefault="00FE7D2C" w:rsidP="00674AF4">
            <w:pPr>
              <w:pStyle w:val="aa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 xml:space="preserve"> (Ф.И.О. заявителя)</w:t>
            </w:r>
          </w:p>
          <w:p w:rsidR="00FE7D2C" w:rsidRPr="0085197F" w:rsidRDefault="00FE7D2C" w:rsidP="00674AF4">
            <w:pPr>
              <w:pStyle w:val="aa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>______________________________________</w:t>
            </w:r>
          </w:p>
          <w:p w:rsidR="00FE7D2C" w:rsidRPr="0085197F" w:rsidRDefault="00FE7D2C" w:rsidP="00674AF4">
            <w:pPr>
              <w:pStyle w:val="aa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>(паспортные данные)</w:t>
            </w:r>
          </w:p>
          <w:p w:rsidR="00FE7D2C" w:rsidRPr="0085197F" w:rsidRDefault="00FE7D2C" w:rsidP="00674AF4">
            <w:pPr>
              <w:pStyle w:val="aa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>______________________________________</w:t>
            </w:r>
          </w:p>
          <w:p w:rsidR="00FE7D2C" w:rsidRPr="0085197F" w:rsidRDefault="00FE7D2C" w:rsidP="00674AF4">
            <w:pPr>
              <w:pStyle w:val="aa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>(по доверенности в интересах)</w:t>
            </w:r>
          </w:p>
          <w:p w:rsidR="00FE7D2C" w:rsidRPr="0085197F" w:rsidRDefault="00FE7D2C" w:rsidP="00674AF4">
            <w:pPr>
              <w:pStyle w:val="aa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>______________________________________</w:t>
            </w:r>
          </w:p>
          <w:p w:rsidR="00FE7D2C" w:rsidRPr="0085197F" w:rsidRDefault="00FE7D2C" w:rsidP="00674AF4">
            <w:pPr>
              <w:pStyle w:val="aa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>(адрес регистрации)</w:t>
            </w:r>
          </w:p>
          <w:p w:rsidR="00FE7D2C" w:rsidRPr="0085197F" w:rsidRDefault="00FE7D2C" w:rsidP="00674AF4">
            <w:pPr>
              <w:pStyle w:val="aa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>Контактный телефон ___________________</w:t>
            </w:r>
          </w:p>
          <w:p w:rsidR="00FE7D2C" w:rsidRPr="0085197F" w:rsidRDefault="00FE7D2C" w:rsidP="00674AF4">
            <w:pPr>
              <w:pStyle w:val="aa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</w:rPr>
            </w:pPr>
            <w:r w:rsidRPr="0085197F">
              <w:rPr>
                <w:rFonts w:ascii="Arial" w:hAnsi="Arial" w:cs="Arial"/>
              </w:rPr>
              <w:t xml:space="preserve">(указывается по желанию)  </w:t>
            </w:r>
          </w:p>
          <w:p w:rsidR="00FE7D2C" w:rsidRPr="0085197F" w:rsidRDefault="00FE7D2C" w:rsidP="00674AF4">
            <w:pPr>
              <w:pStyle w:val="aa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</w:p>
        </w:tc>
      </w:tr>
    </w:tbl>
    <w:p w:rsidR="00FE7D2C" w:rsidRPr="0085197F" w:rsidRDefault="00FE7D2C" w:rsidP="00FE7D2C">
      <w:pPr>
        <w:pStyle w:val="aa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rFonts w:ascii="Arial" w:hAnsi="Arial" w:cs="Arial"/>
        </w:rPr>
      </w:pPr>
      <w:r w:rsidRPr="0085197F">
        <w:rPr>
          <w:rFonts w:ascii="Arial" w:hAnsi="Arial" w:cs="Arial"/>
        </w:rPr>
        <w:t>ЗАЯВЛЕНИЕ</w:t>
      </w:r>
    </w:p>
    <w:p w:rsidR="00FE7D2C" w:rsidRPr="0085197F" w:rsidRDefault="00FE7D2C" w:rsidP="00FE7D2C">
      <w:pPr>
        <w:pStyle w:val="aa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rFonts w:ascii="Arial" w:hAnsi="Arial" w:cs="Arial"/>
        </w:rPr>
      </w:pPr>
      <w:r w:rsidRPr="0085197F">
        <w:rPr>
          <w:rFonts w:ascii="Arial" w:hAnsi="Arial" w:cs="Arial"/>
        </w:rPr>
        <w:t>о прекращении права</w:t>
      </w:r>
    </w:p>
    <w:p w:rsidR="00FE7D2C" w:rsidRPr="0085197F" w:rsidRDefault="00FE7D2C" w:rsidP="00FE7D2C">
      <w:pPr>
        <w:pStyle w:val="aa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rFonts w:ascii="Arial" w:hAnsi="Arial" w:cs="Arial"/>
        </w:rPr>
      </w:pPr>
      <w:r w:rsidRPr="0085197F">
        <w:rPr>
          <w:rFonts w:ascii="Arial" w:hAnsi="Arial" w:cs="Arial"/>
        </w:rPr>
        <w:t>пожизненного наследуемого владения земельным участком</w:t>
      </w:r>
    </w:p>
    <w:p w:rsidR="00FE7D2C" w:rsidRPr="0085197F" w:rsidRDefault="00FE7D2C" w:rsidP="00FE7D2C">
      <w:pPr>
        <w:pStyle w:val="aa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 xml:space="preserve">Прошу прекратить право пожизненного наследуемого владения земельным участком, находящимся в собственности </w:t>
      </w:r>
      <w:r w:rsidR="00A307F4">
        <w:rPr>
          <w:rFonts w:ascii="Arial" w:hAnsi="Arial" w:cs="Arial"/>
        </w:rPr>
        <w:t>Шрамовского</w:t>
      </w:r>
      <w:r w:rsidRPr="00076CF0">
        <w:rPr>
          <w:rFonts w:ascii="Arial" w:hAnsi="Arial" w:cs="Arial"/>
        </w:rPr>
        <w:t xml:space="preserve"> сельского поселения </w:t>
      </w:r>
      <w:r w:rsidRPr="0085197F">
        <w:rPr>
          <w:rFonts w:ascii="Arial" w:hAnsi="Arial" w:cs="Arial"/>
        </w:rPr>
        <w:t xml:space="preserve">_______________________, </w:t>
      </w:r>
    </w:p>
    <w:p w:rsidR="00FE7D2C" w:rsidRPr="0085197F" w:rsidRDefault="00FE7D2C" w:rsidP="00FE7D2C">
      <w:pPr>
        <w:pStyle w:val="aa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площадью ___________ кв. м, кадастровый номер_____________________ (при наличии), расположенный по адресу:_______________________.</w:t>
      </w:r>
    </w:p>
    <w:p w:rsidR="00FE7D2C" w:rsidRPr="0085197F" w:rsidRDefault="00FE7D2C" w:rsidP="00FE7D2C">
      <w:pPr>
        <w:pStyle w:val="aa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Решение о прекращении права пожизненного наследуемого владения земельным участком прошу выдать мне лично (или уполномоченному представителю)/выслать по почте (по желанию заявителя).</w:t>
      </w:r>
    </w:p>
    <w:p w:rsidR="00FE7D2C" w:rsidRPr="0085197F" w:rsidRDefault="00FE7D2C" w:rsidP="00FE7D2C">
      <w:pPr>
        <w:pStyle w:val="aa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Приложение: (указывается список прилагаемых к заявлению документов):</w:t>
      </w:r>
    </w:p>
    <w:p w:rsidR="00FE7D2C" w:rsidRPr="0085197F" w:rsidRDefault="00FE7D2C" w:rsidP="00FE7D2C">
      <w:pPr>
        <w:pStyle w:val="aa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>__________________________________________________________________________________________________________________________________</w:t>
      </w:r>
    </w:p>
    <w:p w:rsidR="00FE7D2C" w:rsidRPr="0085197F" w:rsidRDefault="00FE7D2C" w:rsidP="00FE7D2C">
      <w:pPr>
        <w:pStyle w:val="aa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 xml:space="preserve">_______________________ _________________ </w:t>
      </w:r>
    </w:p>
    <w:p w:rsidR="00FE7D2C" w:rsidRPr="0085197F" w:rsidRDefault="00FE7D2C" w:rsidP="00FE7D2C">
      <w:pPr>
        <w:pStyle w:val="aa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5197F">
        <w:rPr>
          <w:rFonts w:ascii="Arial" w:hAnsi="Arial" w:cs="Arial"/>
        </w:rPr>
        <w:t xml:space="preserve"> (подпись) (фамилия И.О.) </w:t>
      </w:r>
    </w:p>
    <w:p w:rsidR="00FE7D2C" w:rsidRPr="0085197F" w:rsidRDefault="00FE7D2C" w:rsidP="00FE7D2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5197F">
        <w:rPr>
          <w:rFonts w:ascii="Arial" w:hAnsi="Arial" w:cs="Arial"/>
          <w:sz w:val="24"/>
          <w:szCs w:val="24"/>
        </w:rPr>
        <w:t xml:space="preserve"> </w:t>
      </w:r>
    </w:p>
    <w:p w:rsidR="00AD7814" w:rsidRPr="00FE2212" w:rsidRDefault="00AD7814" w:rsidP="00FE2212">
      <w:pPr>
        <w:pStyle w:val="aa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</w:p>
    <w:sectPr w:rsidR="00AD7814" w:rsidRPr="00FE2212" w:rsidSect="00FE2212">
      <w:pgSz w:w="11906" w:h="16838"/>
      <w:pgMar w:top="567" w:right="346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DBF" w:rsidRDefault="00A23DBF">
      <w:pPr>
        <w:spacing w:after="0" w:line="240" w:lineRule="auto"/>
      </w:pPr>
      <w:r>
        <w:separator/>
      </w:r>
    </w:p>
  </w:endnote>
  <w:endnote w:type="continuationSeparator" w:id="1">
    <w:p w:rsidR="00A23DBF" w:rsidRDefault="00A2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DBF" w:rsidRDefault="00A23DBF">
      <w:pPr>
        <w:spacing w:after="0" w:line="240" w:lineRule="auto"/>
      </w:pPr>
      <w:r>
        <w:separator/>
      </w:r>
    </w:p>
  </w:footnote>
  <w:footnote w:type="continuationSeparator" w:id="1">
    <w:p w:rsidR="00A23DBF" w:rsidRDefault="00A23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E6" w:rsidRDefault="00456FE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E6" w:rsidRDefault="00456FE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055"/>
    <w:rsid w:val="00002B10"/>
    <w:rsid w:val="0003007C"/>
    <w:rsid w:val="00053E62"/>
    <w:rsid w:val="000646FE"/>
    <w:rsid w:val="00073D05"/>
    <w:rsid w:val="00075338"/>
    <w:rsid w:val="00087CD4"/>
    <w:rsid w:val="00092379"/>
    <w:rsid w:val="000977B0"/>
    <w:rsid w:val="000A3379"/>
    <w:rsid w:val="000A79DA"/>
    <w:rsid w:val="000C0A74"/>
    <w:rsid w:val="000F1BC7"/>
    <w:rsid w:val="0012113C"/>
    <w:rsid w:val="0013444B"/>
    <w:rsid w:val="00141AD7"/>
    <w:rsid w:val="001433A8"/>
    <w:rsid w:val="001829B0"/>
    <w:rsid w:val="001838D5"/>
    <w:rsid w:val="001E2B2B"/>
    <w:rsid w:val="00212E40"/>
    <w:rsid w:val="0023037A"/>
    <w:rsid w:val="00230E16"/>
    <w:rsid w:val="00286E5F"/>
    <w:rsid w:val="002A5726"/>
    <w:rsid w:val="002B2372"/>
    <w:rsid w:val="002B6D50"/>
    <w:rsid w:val="00305211"/>
    <w:rsid w:val="00314208"/>
    <w:rsid w:val="00355184"/>
    <w:rsid w:val="00360E69"/>
    <w:rsid w:val="003648F0"/>
    <w:rsid w:val="003B703B"/>
    <w:rsid w:val="003C6170"/>
    <w:rsid w:val="003F000A"/>
    <w:rsid w:val="00401D9F"/>
    <w:rsid w:val="00410ED1"/>
    <w:rsid w:val="00415924"/>
    <w:rsid w:val="004227F5"/>
    <w:rsid w:val="00424C42"/>
    <w:rsid w:val="00426573"/>
    <w:rsid w:val="00432D8D"/>
    <w:rsid w:val="00437FE2"/>
    <w:rsid w:val="0044666C"/>
    <w:rsid w:val="00456FE6"/>
    <w:rsid w:val="00473A8F"/>
    <w:rsid w:val="00481ADE"/>
    <w:rsid w:val="004B465A"/>
    <w:rsid w:val="00501C4B"/>
    <w:rsid w:val="00504F6A"/>
    <w:rsid w:val="005265A2"/>
    <w:rsid w:val="00530A6F"/>
    <w:rsid w:val="0056099B"/>
    <w:rsid w:val="00574733"/>
    <w:rsid w:val="0058463E"/>
    <w:rsid w:val="00593E64"/>
    <w:rsid w:val="00594BBB"/>
    <w:rsid w:val="005A40BE"/>
    <w:rsid w:val="005A7A7A"/>
    <w:rsid w:val="005C7C9A"/>
    <w:rsid w:val="00612E13"/>
    <w:rsid w:val="00620A76"/>
    <w:rsid w:val="00627539"/>
    <w:rsid w:val="00642C04"/>
    <w:rsid w:val="00672A79"/>
    <w:rsid w:val="006A128B"/>
    <w:rsid w:val="006B27E8"/>
    <w:rsid w:val="006D4A20"/>
    <w:rsid w:val="006F036D"/>
    <w:rsid w:val="006F06E2"/>
    <w:rsid w:val="007244B3"/>
    <w:rsid w:val="00734AE9"/>
    <w:rsid w:val="007450CD"/>
    <w:rsid w:val="0076212B"/>
    <w:rsid w:val="007C16A4"/>
    <w:rsid w:val="007C4D31"/>
    <w:rsid w:val="00803783"/>
    <w:rsid w:val="008416FF"/>
    <w:rsid w:val="0089316F"/>
    <w:rsid w:val="009110D7"/>
    <w:rsid w:val="009354FD"/>
    <w:rsid w:val="00966BC3"/>
    <w:rsid w:val="009E1A68"/>
    <w:rsid w:val="00A21D95"/>
    <w:rsid w:val="00A23DBF"/>
    <w:rsid w:val="00A307F4"/>
    <w:rsid w:val="00A33E22"/>
    <w:rsid w:val="00AA6E3D"/>
    <w:rsid w:val="00AD7814"/>
    <w:rsid w:val="00AE1099"/>
    <w:rsid w:val="00B120A6"/>
    <w:rsid w:val="00B31D60"/>
    <w:rsid w:val="00B45520"/>
    <w:rsid w:val="00B51442"/>
    <w:rsid w:val="00B639DD"/>
    <w:rsid w:val="00BE25D0"/>
    <w:rsid w:val="00C34F5C"/>
    <w:rsid w:val="00C4466D"/>
    <w:rsid w:val="00C45B4A"/>
    <w:rsid w:val="00C56878"/>
    <w:rsid w:val="00C7493A"/>
    <w:rsid w:val="00C75A5A"/>
    <w:rsid w:val="00C84893"/>
    <w:rsid w:val="00C9356F"/>
    <w:rsid w:val="00CE5F9A"/>
    <w:rsid w:val="00CF62D0"/>
    <w:rsid w:val="00D4202A"/>
    <w:rsid w:val="00D47472"/>
    <w:rsid w:val="00D86F76"/>
    <w:rsid w:val="00D87069"/>
    <w:rsid w:val="00DB5DB5"/>
    <w:rsid w:val="00DF1C0F"/>
    <w:rsid w:val="00E36840"/>
    <w:rsid w:val="00E41F89"/>
    <w:rsid w:val="00E65E1C"/>
    <w:rsid w:val="00E764D5"/>
    <w:rsid w:val="00EC16CF"/>
    <w:rsid w:val="00EC6055"/>
    <w:rsid w:val="00ED3FFE"/>
    <w:rsid w:val="00EE05E8"/>
    <w:rsid w:val="00F012AF"/>
    <w:rsid w:val="00F0403D"/>
    <w:rsid w:val="00F413FD"/>
    <w:rsid w:val="00F50F6F"/>
    <w:rsid w:val="00F714DD"/>
    <w:rsid w:val="00F71D2C"/>
    <w:rsid w:val="00F92B92"/>
    <w:rsid w:val="00FA75E6"/>
    <w:rsid w:val="00FB2F63"/>
    <w:rsid w:val="00FC0716"/>
    <w:rsid w:val="00FE2212"/>
    <w:rsid w:val="00FE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7244B3"/>
  </w:style>
  <w:style w:type="table" w:customStyle="1" w:styleId="190">
    <w:name w:val="Сетка таблицы19"/>
    <w:basedOn w:val="a1"/>
    <w:next w:val="a7"/>
    <w:uiPriority w:val="59"/>
    <w:rsid w:val="007244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7"/>
    <w:uiPriority w:val="59"/>
    <w:rsid w:val="00724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3B703B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styleId="afffa">
    <w:name w:val="Strong"/>
    <w:basedOn w:val="a0"/>
    <w:qFormat/>
    <w:rsid w:val="0013444B"/>
    <w:rPr>
      <w:b/>
      <w:bCs/>
    </w:rPr>
  </w:style>
  <w:style w:type="paragraph" w:customStyle="1" w:styleId="Standard">
    <w:name w:val="Standard"/>
    <w:rsid w:val="001829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7244B3"/>
  </w:style>
  <w:style w:type="table" w:customStyle="1" w:styleId="190">
    <w:name w:val="Сетка таблицы19"/>
    <w:basedOn w:val="a1"/>
    <w:next w:val="a7"/>
    <w:uiPriority w:val="59"/>
    <w:rsid w:val="007244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7"/>
    <w:uiPriority w:val="59"/>
    <w:rsid w:val="007244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2024-06-20T11:40:00Z</cp:lastPrinted>
  <dcterms:created xsi:type="dcterms:W3CDTF">2024-12-03T10:09:00Z</dcterms:created>
  <dcterms:modified xsi:type="dcterms:W3CDTF">2024-12-03T10:09:00Z</dcterms:modified>
</cp:coreProperties>
</file>